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0E" w:rsidRPr="00421441" w:rsidRDefault="006B680E">
      <w:pPr>
        <w:pStyle w:val="a3"/>
        <w:kinsoku w:val="0"/>
        <w:overflowPunct w:val="0"/>
        <w:spacing w:before="43"/>
        <w:ind w:left="1556" w:right="1974" w:firstLine="0"/>
        <w:jc w:val="center"/>
        <w:rPr>
          <w:sz w:val="32"/>
          <w:szCs w:val="32"/>
        </w:rPr>
      </w:pPr>
      <w:bookmarkStart w:id="0" w:name="_GoBack"/>
      <w:bookmarkEnd w:id="0"/>
      <w:r w:rsidRPr="00421441">
        <w:rPr>
          <w:rFonts w:hint="eastAsia"/>
          <w:sz w:val="32"/>
          <w:szCs w:val="32"/>
        </w:rPr>
        <w:t>臺南市私立德光高中</w:t>
      </w:r>
      <w:r w:rsidR="00F93826" w:rsidRPr="00421441">
        <w:rPr>
          <w:sz w:val="32"/>
          <w:szCs w:val="32"/>
        </w:rPr>
        <w:t>114</w:t>
      </w:r>
      <w:r w:rsidRPr="00421441">
        <w:rPr>
          <w:rFonts w:hint="eastAsia"/>
          <w:sz w:val="32"/>
          <w:szCs w:val="32"/>
        </w:rPr>
        <w:t>學年度校隊甄選簡章</w:t>
      </w:r>
    </w:p>
    <w:p w:rsidR="006B680E" w:rsidRPr="00421441" w:rsidRDefault="006B680E">
      <w:pPr>
        <w:pStyle w:val="a3"/>
        <w:kinsoku w:val="0"/>
        <w:overflowPunct w:val="0"/>
        <w:spacing w:before="1"/>
        <w:ind w:left="0" w:firstLine="0"/>
        <w:rPr>
          <w:sz w:val="27"/>
          <w:szCs w:val="27"/>
        </w:rPr>
      </w:pPr>
    </w:p>
    <w:p w:rsidR="006B680E" w:rsidRPr="00421441" w:rsidRDefault="006B680E">
      <w:pPr>
        <w:pStyle w:val="a3"/>
        <w:kinsoku w:val="0"/>
        <w:overflowPunct w:val="0"/>
        <w:spacing w:before="0" w:line="256" w:lineRule="auto"/>
        <w:ind w:left="102" w:right="460" w:firstLine="0"/>
      </w:pPr>
      <w:r w:rsidRPr="00421441">
        <w:rPr>
          <w:rFonts w:hint="eastAsia"/>
        </w:rPr>
        <w:t>一、目的：為積極推展本校運動風氣，提供學生參與校外運動競賽之機會。二、招募校隊及報考資格：</w:t>
      </w:r>
    </w:p>
    <w:p w:rsidR="006B680E" w:rsidRPr="00421441" w:rsidRDefault="006B680E">
      <w:pPr>
        <w:pStyle w:val="a3"/>
        <w:kinsoku w:val="0"/>
        <w:overflowPunct w:val="0"/>
        <w:spacing w:before="3" w:line="256" w:lineRule="auto"/>
        <w:ind w:left="593" w:right="529" w:firstLine="0"/>
      </w:pPr>
      <w:r w:rsidRPr="00421441">
        <w:rPr>
          <w:rFonts w:hint="eastAsia"/>
        </w:rPr>
        <w:t>以本校國、高一新生為主，國、高二舊生如欲參加甄選需經任課體育老師推薦。</w:t>
      </w:r>
    </w:p>
    <w:p w:rsidR="006B680E" w:rsidRPr="00421441" w:rsidRDefault="006B680E">
      <w:pPr>
        <w:pStyle w:val="a5"/>
        <w:numPr>
          <w:ilvl w:val="0"/>
          <w:numId w:val="7"/>
        </w:numPr>
        <w:tabs>
          <w:tab w:val="left" w:pos="1053"/>
        </w:tabs>
        <w:kinsoku w:val="0"/>
        <w:overflowPunct w:val="0"/>
        <w:spacing w:line="256" w:lineRule="auto"/>
        <w:ind w:right="351"/>
        <w:rPr>
          <w:sz w:val="28"/>
          <w:szCs w:val="28"/>
        </w:rPr>
      </w:pPr>
      <w:r w:rsidRPr="00421441">
        <w:rPr>
          <w:rFonts w:hint="eastAsia"/>
          <w:spacing w:val="-1"/>
          <w:sz w:val="28"/>
          <w:szCs w:val="28"/>
        </w:rPr>
        <w:t>羽球校隊：採甄選方式，國高中男女皆收。另招收羽球社團，成員包</w:t>
      </w:r>
      <w:r w:rsidRPr="00421441">
        <w:rPr>
          <w:rFonts w:hint="eastAsia"/>
          <w:sz w:val="28"/>
          <w:szCs w:val="28"/>
        </w:rPr>
        <w:t>含羽球隊共</w:t>
      </w:r>
      <w:r w:rsidRPr="00421441">
        <w:rPr>
          <w:sz w:val="28"/>
          <w:szCs w:val="28"/>
        </w:rPr>
        <w:t>35</w:t>
      </w:r>
      <w:r w:rsidRPr="00421441">
        <w:rPr>
          <w:rFonts w:hint="eastAsia"/>
          <w:sz w:val="28"/>
          <w:szCs w:val="28"/>
        </w:rPr>
        <w:t>名，扣除羽球隊名額後，剩餘名額則由報名者擇優錄</w:t>
      </w:r>
      <w:r w:rsidRPr="00421441">
        <w:rPr>
          <w:sz w:val="28"/>
          <w:szCs w:val="28"/>
        </w:rPr>
        <w:t xml:space="preserve"> </w:t>
      </w:r>
      <w:r w:rsidRPr="00421441">
        <w:rPr>
          <w:rFonts w:hint="eastAsia"/>
          <w:sz w:val="28"/>
          <w:szCs w:val="28"/>
        </w:rPr>
        <w:t>取。</w:t>
      </w:r>
    </w:p>
    <w:p w:rsidR="006B680E" w:rsidRPr="00421441" w:rsidRDefault="006B680E">
      <w:pPr>
        <w:pStyle w:val="a5"/>
        <w:numPr>
          <w:ilvl w:val="0"/>
          <w:numId w:val="7"/>
        </w:numPr>
        <w:tabs>
          <w:tab w:val="left" w:pos="1053"/>
        </w:tabs>
        <w:kinsoku w:val="0"/>
        <w:overflowPunct w:val="0"/>
        <w:spacing w:before="3" w:line="256" w:lineRule="auto"/>
        <w:ind w:right="333"/>
        <w:jc w:val="both"/>
        <w:rPr>
          <w:sz w:val="28"/>
          <w:szCs w:val="28"/>
        </w:rPr>
      </w:pPr>
      <w:r w:rsidRPr="00421441">
        <w:rPr>
          <w:rFonts w:hint="eastAsia"/>
          <w:sz w:val="28"/>
          <w:szCs w:val="28"/>
        </w:rPr>
        <w:t>籃球校隊：僅招收國中部及高中部男生，採甄選方式，退隊或離隊者</w:t>
      </w:r>
      <w:r w:rsidRPr="00421441">
        <w:rPr>
          <w:rFonts w:hint="eastAsia"/>
          <w:spacing w:val="-8"/>
          <w:sz w:val="28"/>
          <w:szCs w:val="28"/>
        </w:rPr>
        <w:t>不具甄選資格亦不予錄取。</w:t>
      </w:r>
    </w:p>
    <w:p w:rsidR="006B680E" w:rsidRPr="00421441" w:rsidRDefault="006B680E">
      <w:pPr>
        <w:pStyle w:val="a5"/>
        <w:numPr>
          <w:ilvl w:val="0"/>
          <w:numId w:val="7"/>
        </w:numPr>
        <w:tabs>
          <w:tab w:val="left" w:pos="1053"/>
        </w:tabs>
        <w:kinsoku w:val="0"/>
        <w:overflowPunct w:val="0"/>
        <w:spacing w:before="3"/>
        <w:ind w:hanging="460"/>
        <w:jc w:val="both"/>
        <w:rPr>
          <w:sz w:val="28"/>
          <w:szCs w:val="28"/>
        </w:rPr>
      </w:pPr>
      <w:r w:rsidRPr="00421441">
        <w:rPr>
          <w:rFonts w:hint="eastAsia"/>
          <w:sz w:val="28"/>
          <w:szCs w:val="28"/>
        </w:rPr>
        <w:t>桌球校隊：採甄選方式，國高中男女皆收。</w:t>
      </w:r>
    </w:p>
    <w:p w:rsidR="006B680E" w:rsidRPr="00421441" w:rsidRDefault="006B680E">
      <w:pPr>
        <w:pStyle w:val="a5"/>
        <w:numPr>
          <w:ilvl w:val="0"/>
          <w:numId w:val="7"/>
        </w:numPr>
        <w:tabs>
          <w:tab w:val="left" w:pos="1053"/>
        </w:tabs>
        <w:kinsoku w:val="0"/>
        <w:overflowPunct w:val="0"/>
        <w:spacing w:before="28"/>
        <w:ind w:hanging="460"/>
        <w:jc w:val="both"/>
        <w:rPr>
          <w:sz w:val="28"/>
          <w:szCs w:val="28"/>
        </w:rPr>
      </w:pPr>
      <w:r w:rsidRPr="00421441">
        <w:rPr>
          <w:rFonts w:hint="eastAsia"/>
          <w:sz w:val="28"/>
          <w:szCs w:val="28"/>
        </w:rPr>
        <w:t>游泳校隊：採甄選方式，國高中男女皆收。</w:t>
      </w:r>
    </w:p>
    <w:p w:rsidR="006B680E" w:rsidRPr="00421441" w:rsidRDefault="006B680E">
      <w:pPr>
        <w:pStyle w:val="a5"/>
        <w:numPr>
          <w:ilvl w:val="0"/>
          <w:numId w:val="7"/>
        </w:numPr>
        <w:tabs>
          <w:tab w:val="left" w:pos="1053"/>
        </w:tabs>
        <w:kinsoku w:val="0"/>
        <w:overflowPunct w:val="0"/>
        <w:spacing w:before="29" w:line="256" w:lineRule="auto"/>
        <w:ind w:left="102" w:right="3431" w:firstLine="490"/>
        <w:jc w:val="both"/>
        <w:rPr>
          <w:sz w:val="28"/>
          <w:szCs w:val="28"/>
        </w:rPr>
      </w:pPr>
      <w:r w:rsidRPr="00421441">
        <w:rPr>
          <w:rFonts w:hint="eastAsia"/>
          <w:spacing w:val="-1"/>
          <w:sz w:val="28"/>
          <w:szCs w:val="28"/>
        </w:rPr>
        <w:t>田徑校隊：採甄選方式，國高中男女皆收。</w:t>
      </w:r>
      <w:r w:rsidRPr="00421441">
        <w:rPr>
          <w:rFonts w:hint="eastAsia"/>
          <w:sz w:val="28"/>
          <w:szCs w:val="28"/>
        </w:rPr>
        <w:t>三、甄選時間及項目：</w:t>
      </w:r>
    </w:p>
    <w:p w:rsidR="006B680E" w:rsidRPr="00421441" w:rsidRDefault="006B680E" w:rsidP="00462AFB">
      <w:pPr>
        <w:pStyle w:val="a5"/>
        <w:numPr>
          <w:ilvl w:val="0"/>
          <w:numId w:val="6"/>
        </w:numPr>
        <w:tabs>
          <w:tab w:val="left" w:pos="1053"/>
        </w:tabs>
        <w:kinsoku w:val="0"/>
        <w:overflowPunct w:val="0"/>
        <w:spacing w:line="256" w:lineRule="auto"/>
        <w:ind w:right="351"/>
        <w:jc w:val="both"/>
        <w:rPr>
          <w:sz w:val="28"/>
          <w:szCs w:val="28"/>
        </w:rPr>
      </w:pPr>
      <w:r w:rsidRPr="00421441">
        <w:rPr>
          <w:rFonts w:hint="eastAsia"/>
          <w:w w:val="95"/>
          <w:sz w:val="28"/>
          <w:szCs w:val="28"/>
        </w:rPr>
        <w:t>羽球隊：</w:t>
      </w:r>
      <w:r w:rsidR="00462AFB" w:rsidRPr="00421441">
        <w:rPr>
          <w:w w:val="95"/>
          <w:sz w:val="28"/>
          <w:szCs w:val="28"/>
        </w:rPr>
        <w:t>114</w:t>
      </w:r>
      <w:r w:rsidRPr="00421441">
        <w:rPr>
          <w:rFonts w:hint="eastAsia"/>
          <w:w w:val="95"/>
          <w:sz w:val="28"/>
          <w:szCs w:val="28"/>
        </w:rPr>
        <w:t>年</w:t>
      </w:r>
      <w:r w:rsidRPr="00421441">
        <w:rPr>
          <w:w w:val="95"/>
          <w:sz w:val="28"/>
          <w:szCs w:val="28"/>
        </w:rPr>
        <w:t>9</w:t>
      </w:r>
      <w:r w:rsidRPr="00421441">
        <w:rPr>
          <w:rFonts w:hint="eastAsia"/>
          <w:w w:val="95"/>
          <w:sz w:val="28"/>
          <w:szCs w:val="28"/>
        </w:rPr>
        <w:t>月</w:t>
      </w:r>
      <w:r w:rsidR="00462AFB" w:rsidRPr="00421441">
        <w:rPr>
          <w:w w:val="95"/>
          <w:sz w:val="28"/>
          <w:szCs w:val="28"/>
        </w:rPr>
        <w:t>5</w:t>
      </w:r>
      <w:r w:rsidRPr="00421441">
        <w:rPr>
          <w:rFonts w:hint="eastAsia"/>
          <w:w w:val="95"/>
          <w:sz w:val="28"/>
          <w:szCs w:val="28"/>
        </w:rPr>
        <w:t>日</w:t>
      </w:r>
      <w:r w:rsidRPr="00421441">
        <w:rPr>
          <w:w w:val="95"/>
          <w:sz w:val="28"/>
          <w:szCs w:val="28"/>
        </w:rPr>
        <w:t>(</w:t>
      </w:r>
      <w:r w:rsidRPr="00421441">
        <w:rPr>
          <w:rFonts w:hint="eastAsia"/>
          <w:w w:val="95"/>
          <w:sz w:val="28"/>
          <w:szCs w:val="28"/>
        </w:rPr>
        <w:t>五</w:t>
      </w:r>
      <w:r w:rsidRPr="00421441">
        <w:rPr>
          <w:w w:val="95"/>
          <w:sz w:val="28"/>
          <w:szCs w:val="28"/>
        </w:rPr>
        <w:t>)</w:t>
      </w:r>
      <w:r w:rsidRPr="00421441">
        <w:rPr>
          <w:rFonts w:hint="eastAsia"/>
          <w:w w:val="95"/>
          <w:sz w:val="28"/>
          <w:szCs w:val="28"/>
        </w:rPr>
        <w:t>第六、七節於體育館三樓與球場進行，施測</w:t>
      </w:r>
      <w:r w:rsidRPr="00421441">
        <w:rPr>
          <w:w w:val="95"/>
          <w:sz w:val="28"/>
          <w:szCs w:val="28"/>
        </w:rPr>
        <w:t xml:space="preserve"> </w:t>
      </w:r>
      <w:r w:rsidRPr="00421441">
        <w:rPr>
          <w:rFonts w:hint="eastAsia"/>
          <w:spacing w:val="-1"/>
          <w:sz w:val="28"/>
          <w:szCs w:val="28"/>
        </w:rPr>
        <w:t>項如下：</w:t>
      </w:r>
      <w:r w:rsidR="00462AFB" w:rsidRPr="00421441">
        <w:rPr>
          <w:rFonts w:hint="eastAsia"/>
          <w:spacing w:val="-1"/>
          <w:sz w:val="28"/>
          <w:szCs w:val="28"/>
        </w:rPr>
        <w:t>折返跑</w:t>
      </w:r>
      <w:r w:rsidR="00462AFB" w:rsidRPr="00421441">
        <w:rPr>
          <w:rFonts w:hAnsi="標楷體" w:hint="eastAsia"/>
          <w:spacing w:val="-1"/>
          <w:sz w:val="28"/>
          <w:szCs w:val="28"/>
        </w:rPr>
        <w:t>、</w:t>
      </w:r>
      <w:r w:rsidR="00462AFB" w:rsidRPr="00421441">
        <w:rPr>
          <w:rFonts w:hint="eastAsia"/>
          <w:spacing w:val="-1"/>
          <w:sz w:val="28"/>
          <w:szCs w:val="28"/>
        </w:rPr>
        <w:t>綜合步伐基本球路</w:t>
      </w:r>
      <w:r w:rsidRPr="00421441">
        <w:rPr>
          <w:rFonts w:hint="eastAsia"/>
          <w:spacing w:val="-1"/>
          <w:sz w:val="28"/>
          <w:szCs w:val="28"/>
        </w:rPr>
        <w:t>、</w:t>
      </w:r>
      <w:r w:rsidR="00462AFB" w:rsidRPr="00421441">
        <w:rPr>
          <w:rFonts w:hint="eastAsia"/>
          <w:spacing w:val="-1"/>
          <w:sz w:val="28"/>
          <w:szCs w:val="28"/>
        </w:rPr>
        <w:t>單打</w:t>
      </w:r>
      <w:r w:rsidR="00462AFB" w:rsidRPr="00421441">
        <w:rPr>
          <w:spacing w:val="-1"/>
          <w:sz w:val="28"/>
          <w:szCs w:val="28"/>
        </w:rPr>
        <w:t>(</w:t>
      </w:r>
      <w:r w:rsidR="00462AFB" w:rsidRPr="00421441">
        <w:rPr>
          <w:rFonts w:hint="eastAsia"/>
          <w:spacing w:val="-1"/>
          <w:sz w:val="28"/>
          <w:szCs w:val="28"/>
        </w:rPr>
        <w:t>註</w:t>
      </w:r>
      <w:r w:rsidR="00462AFB" w:rsidRPr="00421441">
        <w:rPr>
          <w:spacing w:val="-1"/>
          <w:sz w:val="28"/>
          <w:szCs w:val="28"/>
        </w:rPr>
        <w:t>:</w:t>
      </w:r>
      <w:r w:rsidR="00462AFB" w:rsidRPr="00421441">
        <w:rPr>
          <w:rFonts w:hint="eastAsia"/>
          <w:spacing w:val="-1"/>
          <w:sz w:val="28"/>
          <w:szCs w:val="28"/>
        </w:rPr>
        <w:t>市賽個人前五名者檢付獎狀免甄選</w:t>
      </w:r>
      <w:r w:rsidRPr="00421441">
        <w:rPr>
          <w:rFonts w:hint="eastAsia"/>
          <w:spacing w:val="-1"/>
          <w:sz w:val="28"/>
          <w:szCs w:val="28"/>
        </w:rPr>
        <w:t>。測驗當天請穿著運動服、運動</w:t>
      </w:r>
      <w:r w:rsidRPr="00421441">
        <w:rPr>
          <w:rFonts w:hint="eastAsia"/>
          <w:sz w:val="28"/>
          <w:szCs w:val="28"/>
        </w:rPr>
        <w:t>鞋及攜帶羽球拍。</w:t>
      </w:r>
    </w:p>
    <w:p w:rsidR="006B680E" w:rsidRPr="00421441" w:rsidRDefault="006B680E">
      <w:pPr>
        <w:pStyle w:val="a5"/>
        <w:numPr>
          <w:ilvl w:val="0"/>
          <w:numId w:val="6"/>
        </w:numPr>
        <w:tabs>
          <w:tab w:val="left" w:pos="1053"/>
        </w:tabs>
        <w:kinsoku w:val="0"/>
        <w:overflowPunct w:val="0"/>
        <w:spacing w:before="3" w:line="256" w:lineRule="auto"/>
        <w:ind w:right="389"/>
        <w:jc w:val="both"/>
        <w:rPr>
          <w:sz w:val="28"/>
          <w:szCs w:val="28"/>
        </w:rPr>
      </w:pPr>
      <w:r w:rsidRPr="00421441">
        <w:rPr>
          <w:rFonts w:hint="eastAsia"/>
          <w:w w:val="95"/>
          <w:sz w:val="28"/>
          <w:szCs w:val="28"/>
        </w:rPr>
        <w:t>籃球隊：</w:t>
      </w:r>
      <w:r w:rsidR="00EC3D52" w:rsidRPr="00421441">
        <w:rPr>
          <w:w w:val="95"/>
          <w:sz w:val="28"/>
          <w:szCs w:val="28"/>
        </w:rPr>
        <w:t>114</w:t>
      </w:r>
      <w:r w:rsidRPr="00421441">
        <w:rPr>
          <w:rFonts w:hint="eastAsia"/>
          <w:w w:val="95"/>
          <w:sz w:val="28"/>
          <w:szCs w:val="28"/>
        </w:rPr>
        <w:t>年</w:t>
      </w:r>
      <w:r w:rsidRPr="00421441">
        <w:rPr>
          <w:w w:val="95"/>
          <w:sz w:val="28"/>
          <w:szCs w:val="28"/>
        </w:rPr>
        <w:t>9</w:t>
      </w:r>
      <w:r w:rsidRPr="00421441">
        <w:rPr>
          <w:rFonts w:hint="eastAsia"/>
          <w:w w:val="95"/>
          <w:sz w:val="28"/>
          <w:szCs w:val="28"/>
        </w:rPr>
        <w:t>月</w:t>
      </w:r>
      <w:r w:rsidR="00EC3D52" w:rsidRPr="00421441">
        <w:rPr>
          <w:w w:val="95"/>
          <w:sz w:val="28"/>
          <w:szCs w:val="28"/>
        </w:rPr>
        <w:t>5</w:t>
      </w:r>
      <w:r w:rsidRPr="00421441">
        <w:rPr>
          <w:rFonts w:hint="eastAsia"/>
          <w:spacing w:val="-1"/>
          <w:w w:val="95"/>
          <w:sz w:val="28"/>
          <w:szCs w:val="28"/>
        </w:rPr>
        <w:t>日</w:t>
      </w:r>
      <w:r w:rsidRPr="00421441">
        <w:rPr>
          <w:spacing w:val="-1"/>
          <w:w w:val="95"/>
          <w:sz w:val="28"/>
          <w:szCs w:val="28"/>
        </w:rPr>
        <w:t>(</w:t>
      </w:r>
      <w:r w:rsidRPr="00421441">
        <w:rPr>
          <w:rFonts w:hint="eastAsia"/>
          <w:spacing w:val="-1"/>
          <w:w w:val="95"/>
          <w:sz w:val="28"/>
          <w:szCs w:val="28"/>
        </w:rPr>
        <w:t>五</w:t>
      </w:r>
      <w:r w:rsidRPr="00421441">
        <w:rPr>
          <w:spacing w:val="-1"/>
          <w:w w:val="95"/>
          <w:sz w:val="28"/>
          <w:szCs w:val="28"/>
        </w:rPr>
        <w:t>)</w:t>
      </w:r>
      <w:r w:rsidRPr="00421441">
        <w:rPr>
          <w:rFonts w:hint="eastAsia"/>
          <w:spacing w:val="-1"/>
          <w:w w:val="95"/>
          <w:sz w:val="28"/>
          <w:szCs w:val="28"/>
        </w:rPr>
        <w:t>第六、七節於體育館三樓與球場進行，施測</w:t>
      </w:r>
      <w:r w:rsidRPr="00421441">
        <w:rPr>
          <w:rFonts w:hint="eastAsia"/>
          <w:sz w:val="28"/>
          <w:szCs w:val="28"/>
        </w:rPr>
        <w:t>項目於當天公佈。測驗當天請穿著運動服及運動鞋。</w:t>
      </w:r>
    </w:p>
    <w:p w:rsidR="006B680E" w:rsidRPr="00421441" w:rsidRDefault="006B680E" w:rsidP="00F93826">
      <w:pPr>
        <w:pStyle w:val="a5"/>
        <w:numPr>
          <w:ilvl w:val="0"/>
          <w:numId w:val="6"/>
        </w:numPr>
        <w:tabs>
          <w:tab w:val="left" w:pos="1053"/>
        </w:tabs>
        <w:kinsoku w:val="0"/>
        <w:overflowPunct w:val="0"/>
        <w:spacing w:line="256" w:lineRule="auto"/>
        <w:ind w:right="351"/>
        <w:jc w:val="both"/>
        <w:rPr>
          <w:sz w:val="28"/>
          <w:szCs w:val="28"/>
        </w:rPr>
      </w:pPr>
      <w:r w:rsidRPr="00421441">
        <w:rPr>
          <w:rFonts w:hint="eastAsia"/>
          <w:w w:val="95"/>
          <w:sz w:val="28"/>
          <w:szCs w:val="28"/>
        </w:rPr>
        <w:t>桌球隊：</w:t>
      </w:r>
      <w:r w:rsidR="00F93826" w:rsidRPr="00421441">
        <w:rPr>
          <w:w w:val="95"/>
          <w:sz w:val="28"/>
          <w:szCs w:val="28"/>
        </w:rPr>
        <w:t>114</w:t>
      </w:r>
      <w:r w:rsidRPr="00421441">
        <w:rPr>
          <w:rFonts w:hint="eastAsia"/>
          <w:w w:val="95"/>
          <w:sz w:val="28"/>
          <w:szCs w:val="28"/>
        </w:rPr>
        <w:t>年</w:t>
      </w:r>
      <w:r w:rsidRPr="00421441">
        <w:rPr>
          <w:w w:val="95"/>
          <w:sz w:val="28"/>
          <w:szCs w:val="28"/>
        </w:rPr>
        <w:t>9</w:t>
      </w:r>
      <w:r w:rsidRPr="00421441">
        <w:rPr>
          <w:rFonts w:hint="eastAsia"/>
          <w:w w:val="95"/>
          <w:sz w:val="28"/>
          <w:szCs w:val="28"/>
        </w:rPr>
        <w:t>月</w:t>
      </w:r>
      <w:r w:rsidR="00F93826" w:rsidRPr="00421441">
        <w:rPr>
          <w:w w:val="95"/>
          <w:sz w:val="28"/>
          <w:szCs w:val="28"/>
        </w:rPr>
        <w:t>12</w:t>
      </w:r>
      <w:r w:rsidRPr="00421441">
        <w:rPr>
          <w:rFonts w:hint="eastAsia"/>
          <w:w w:val="95"/>
          <w:sz w:val="28"/>
          <w:szCs w:val="28"/>
        </w:rPr>
        <w:t>日</w:t>
      </w:r>
      <w:r w:rsidRPr="00421441">
        <w:rPr>
          <w:w w:val="95"/>
          <w:sz w:val="28"/>
          <w:szCs w:val="28"/>
        </w:rPr>
        <w:t>(</w:t>
      </w:r>
      <w:r w:rsidR="00F93826" w:rsidRPr="00421441">
        <w:rPr>
          <w:rFonts w:hint="eastAsia"/>
          <w:w w:val="95"/>
          <w:sz w:val="28"/>
          <w:szCs w:val="28"/>
        </w:rPr>
        <w:t>五</w:t>
      </w:r>
      <w:r w:rsidRPr="00421441">
        <w:rPr>
          <w:w w:val="95"/>
          <w:sz w:val="28"/>
          <w:szCs w:val="28"/>
        </w:rPr>
        <w:t>)</w:t>
      </w:r>
      <w:r w:rsidR="00F93826" w:rsidRPr="00421441">
        <w:rPr>
          <w:rFonts w:hint="eastAsia"/>
          <w:w w:val="95"/>
          <w:sz w:val="28"/>
          <w:szCs w:val="28"/>
        </w:rPr>
        <w:t>第六、七節</w:t>
      </w:r>
      <w:r w:rsidRPr="00421441">
        <w:rPr>
          <w:rFonts w:hint="eastAsia"/>
          <w:w w:val="95"/>
          <w:sz w:val="28"/>
          <w:szCs w:val="28"/>
        </w:rPr>
        <w:t>於體育館四樓桌球教室</w:t>
      </w:r>
      <w:r w:rsidR="00F93826" w:rsidRPr="00421441">
        <w:rPr>
          <w:rFonts w:hint="eastAsia"/>
          <w:spacing w:val="-1"/>
          <w:sz w:val="28"/>
          <w:szCs w:val="28"/>
        </w:rPr>
        <w:t>進行，單双對打</w:t>
      </w:r>
      <w:r w:rsidRPr="00421441">
        <w:rPr>
          <w:rFonts w:hint="eastAsia"/>
          <w:spacing w:val="-1"/>
          <w:sz w:val="28"/>
          <w:szCs w:val="28"/>
        </w:rPr>
        <w:t>。測驗當天請穿著運動服、運動鞋及攜帶</w:t>
      </w:r>
      <w:r w:rsidRPr="00421441">
        <w:rPr>
          <w:rFonts w:hint="eastAsia"/>
          <w:sz w:val="28"/>
          <w:szCs w:val="28"/>
        </w:rPr>
        <w:t>桌球拍。</w:t>
      </w:r>
    </w:p>
    <w:p w:rsidR="006B680E" w:rsidRPr="00421441" w:rsidRDefault="006B680E">
      <w:pPr>
        <w:pStyle w:val="a5"/>
        <w:numPr>
          <w:ilvl w:val="0"/>
          <w:numId w:val="6"/>
        </w:numPr>
        <w:tabs>
          <w:tab w:val="left" w:pos="1053"/>
        </w:tabs>
        <w:kinsoku w:val="0"/>
        <w:overflowPunct w:val="0"/>
        <w:spacing w:before="3" w:line="256" w:lineRule="auto"/>
        <w:ind w:right="514"/>
        <w:jc w:val="both"/>
        <w:rPr>
          <w:sz w:val="28"/>
          <w:szCs w:val="28"/>
        </w:rPr>
      </w:pPr>
      <w:r w:rsidRPr="00421441">
        <w:rPr>
          <w:rFonts w:hint="eastAsia"/>
          <w:w w:val="95"/>
          <w:sz w:val="28"/>
          <w:szCs w:val="28"/>
        </w:rPr>
        <w:t>游泳隊：</w:t>
      </w:r>
      <w:r w:rsidR="00F93826" w:rsidRPr="00421441">
        <w:rPr>
          <w:w w:val="95"/>
          <w:sz w:val="28"/>
          <w:szCs w:val="28"/>
        </w:rPr>
        <w:t>114</w:t>
      </w:r>
      <w:r w:rsidRPr="00421441">
        <w:rPr>
          <w:rFonts w:hint="eastAsia"/>
          <w:w w:val="95"/>
          <w:sz w:val="28"/>
          <w:szCs w:val="28"/>
        </w:rPr>
        <w:t>年</w:t>
      </w:r>
      <w:r w:rsidRPr="00421441">
        <w:rPr>
          <w:w w:val="95"/>
          <w:sz w:val="28"/>
          <w:szCs w:val="28"/>
        </w:rPr>
        <w:t>9</w:t>
      </w:r>
      <w:r w:rsidRPr="00421441">
        <w:rPr>
          <w:rFonts w:hint="eastAsia"/>
          <w:w w:val="95"/>
          <w:sz w:val="28"/>
          <w:szCs w:val="28"/>
        </w:rPr>
        <w:t>月</w:t>
      </w:r>
      <w:r w:rsidR="00F93826" w:rsidRPr="00421441">
        <w:rPr>
          <w:w w:val="95"/>
          <w:sz w:val="28"/>
          <w:szCs w:val="28"/>
        </w:rPr>
        <w:t>12</w:t>
      </w:r>
      <w:r w:rsidRPr="00421441">
        <w:rPr>
          <w:rFonts w:hint="eastAsia"/>
          <w:w w:val="95"/>
          <w:sz w:val="28"/>
          <w:szCs w:val="28"/>
        </w:rPr>
        <w:t>日</w:t>
      </w:r>
      <w:r w:rsidRPr="00421441">
        <w:rPr>
          <w:w w:val="95"/>
          <w:sz w:val="28"/>
          <w:szCs w:val="28"/>
        </w:rPr>
        <w:t>(</w:t>
      </w:r>
      <w:r w:rsidRPr="00421441">
        <w:rPr>
          <w:rFonts w:hint="eastAsia"/>
          <w:w w:val="95"/>
          <w:sz w:val="28"/>
          <w:szCs w:val="28"/>
        </w:rPr>
        <w:t>五</w:t>
      </w:r>
      <w:r w:rsidRPr="00421441">
        <w:rPr>
          <w:w w:val="95"/>
          <w:sz w:val="28"/>
          <w:szCs w:val="28"/>
        </w:rPr>
        <w:t>)</w:t>
      </w:r>
      <w:r w:rsidRPr="00421441">
        <w:rPr>
          <w:rFonts w:hint="eastAsia"/>
          <w:w w:val="95"/>
          <w:sz w:val="28"/>
          <w:szCs w:val="28"/>
        </w:rPr>
        <w:t>早上</w:t>
      </w:r>
      <w:r w:rsidRPr="00421441">
        <w:rPr>
          <w:w w:val="95"/>
          <w:sz w:val="28"/>
          <w:szCs w:val="28"/>
        </w:rPr>
        <w:t>6:40</w:t>
      </w:r>
      <w:r w:rsidRPr="00421441">
        <w:rPr>
          <w:rFonts w:hint="eastAsia"/>
          <w:w w:val="95"/>
          <w:sz w:val="28"/>
          <w:szCs w:val="28"/>
        </w:rPr>
        <w:t>於游泳池進行，施測項目為</w:t>
      </w:r>
      <w:r w:rsidRPr="00421441">
        <w:rPr>
          <w:w w:val="95"/>
          <w:sz w:val="28"/>
          <w:szCs w:val="28"/>
        </w:rPr>
        <w:t>50</w:t>
      </w:r>
      <w:r w:rsidRPr="00421441">
        <w:rPr>
          <w:rFonts w:hint="eastAsia"/>
          <w:spacing w:val="-8"/>
          <w:w w:val="95"/>
          <w:sz w:val="28"/>
          <w:szCs w:val="28"/>
        </w:rPr>
        <w:t>公尺</w:t>
      </w:r>
      <w:r w:rsidRPr="00421441">
        <w:rPr>
          <w:rFonts w:hint="eastAsia"/>
          <w:sz w:val="28"/>
          <w:szCs w:val="28"/>
        </w:rPr>
        <w:t>捷式及</w:t>
      </w:r>
      <w:r w:rsidRPr="00421441">
        <w:rPr>
          <w:sz w:val="28"/>
          <w:szCs w:val="28"/>
        </w:rPr>
        <w:t>50</w:t>
      </w:r>
      <w:r w:rsidRPr="00421441">
        <w:rPr>
          <w:rFonts w:hint="eastAsia"/>
          <w:sz w:val="28"/>
          <w:szCs w:val="28"/>
        </w:rPr>
        <w:t>公尺專長自選，測驗當天請自備泳具。</w:t>
      </w:r>
    </w:p>
    <w:p w:rsidR="006B680E" w:rsidRPr="00421441" w:rsidRDefault="006B680E">
      <w:pPr>
        <w:pStyle w:val="a5"/>
        <w:numPr>
          <w:ilvl w:val="0"/>
          <w:numId w:val="6"/>
        </w:numPr>
        <w:tabs>
          <w:tab w:val="left" w:pos="1053"/>
        </w:tabs>
        <w:kinsoku w:val="0"/>
        <w:overflowPunct w:val="0"/>
        <w:spacing w:line="256" w:lineRule="auto"/>
        <w:ind w:right="555"/>
        <w:jc w:val="both"/>
        <w:rPr>
          <w:sz w:val="28"/>
          <w:szCs w:val="28"/>
        </w:rPr>
      </w:pPr>
      <w:r w:rsidRPr="00421441">
        <w:rPr>
          <w:rFonts w:hint="eastAsia"/>
          <w:w w:val="95"/>
          <w:sz w:val="28"/>
          <w:szCs w:val="28"/>
        </w:rPr>
        <w:t>田徑隊：</w:t>
      </w:r>
      <w:r w:rsidR="00F93826" w:rsidRPr="00421441">
        <w:rPr>
          <w:w w:val="95"/>
          <w:sz w:val="28"/>
          <w:szCs w:val="28"/>
        </w:rPr>
        <w:t>114</w:t>
      </w:r>
      <w:r w:rsidRPr="00421441">
        <w:rPr>
          <w:rFonts w:hint="eastAsia"/>
          <w:w w:val="95"/>
          <w:sz w:val="28"/>
          <w:szCs w:val="28"/>
        </w:rPr>
        <w:t>年</w:t>
      </w:r>
      <w:r w:rsidRPr="00421441">
        <w:rPr>
          <w:w w:val="95"/>
          <w:sz w:val="28"/>
          <w:szCs w:val="28"/>
        </w:rPr>
        <w:t>9</w:t>
      </w:r>
      <w:r w:rsidRPr="00421441">
        <w:rPr>
          <w:rFonts w:hint="eastAsia"/>
          <w:w w:val="95"/>
          <w:sz w:val="28"/>
          <w:szCs w:val="28"/>
        </w:rPr>
        <w:t>月</w:t>
      </w:r>
      <w:r w:rsidR="00F93826" w:rsidRPr="00421441">
        <w:rPr>
          <w:w w:val="95"/>
          <w:sz w:val="28"/>
          <w:szCs w:val="28"/>
        </w:rPr>
        <w:t>12</w:t>
      </w:r>
      <w:r w:rsidRPr="00421441">
        <w:rPr>
          <w:rFonts w:hint="eastAsia"/>
          <w:w w:val="95"/>
          <w:sz w:val="28"/>
          <w:szCs w:val="28"/>
        </w:rPr>
        <w:t>日</w:t>
      </w:r>
      <w:r w:rsidRPr="00421441">
        <w:rPr>
          <w:w w:val="95"/>
          <w:sz w:val="28"/>
          <w:szCs w:val="28"/>
        </w:rPr>
        <w:t>(</w:t>
      </w:r>
      <w:r w:rsidRPr="00421441">
        <w:rPr>
          <w:rFonts w:hint="eastAsia"/>
          <w:w w:val="95"/>
          <w:sz w:val="28"/>
          <w:szCs w:val="28"/>
        </w:rPr>
        <w:t>五</w:t>
      </w:r>
      <w:r w:rsidRPr="00421441">
        <w:rPr>
          <w:w w:val="95"/>
          <w:sz w:val="28"/>
          <w:szCs w:val="28"/>
        </w:rPr>
        <w:t>)</w:t>
      </w:r>
      <w:r w:rsidRPr="00421441">
        <w:rPr>
          <w:rFonts w:hint="eastAsia"/>
          <w:w w:val="95"/>
          <w:sz w:val="28"/>
          <w:szCs w:val="28"/>
        </w:rPr>
        <w:t>第六、七節，於操場進行，施測項目為</w:t>
      </w:r>
      <w:r w:rsidRPr="00421441">
        <w:rPr>
          <w:spacing w:val="-6"/>
          <w:w w:val="95"/>
          <w:sz w:val="28"/>
          <w:szCs w:val="28"/>
        </w:rPr>
        <w:t xml:space="preserve">100 </w:t>
      </w:r>
      <w:r w:rsidRPr="00421441">
        <w:rPr>
          <w:rFonts w:hint="eastAsia"/>
          <w:sz w:val="28"/>
          <w:szCs w:val="28"/>
        </w:rPr>
        <w:t>公尺、</w:t>
      </w:r>
      <w:r w:rsidRPr="00421441">
        <w:rPr>
          <w:sz w:val="28"/>
          <w:szCs w:val="28"/>
        </w:rPr>
        <w:t>800</w:t>
      </w:r>
      <w:r w:rsidRPr="00421441">
        <w:rPr>
          <w:rFonts w:hint="eastAsia"/>
          <w:sz w:val="28"/>
          <w:szCs w:val="28"/>
        </w:rPr>
        <w:t>公尺測驗當天請穿著運動服及運動鞋。</w:t>
      </w:r>
    </w:p>
    <w:p w:rsidR="00B91027" w:rsidRDefault="00213542" w:rsidP="00213542">
      <w:pPr>
        <w:pStyle w:val="a3"/>
        <w:kinsoku w:val="0"/>
        <w:overflowPunct w:val="0"/>
        <w:spacing w:line="256" w:lineRule="auto"/>
        <w:ind w:left="532" w:right="4476" w:hangingChars="200" w:hanging="532"/>
        <w:rPr>
          <w:w w:val="95"/>
        </w:rPr>
      </w:pPr>
      <w:r>
        <w:rPr>
          <w:rFonts w:hint="eastAsia"/>
          <w:w w:val="95"/>
          <w:lang w:eastAsia="zh-HK"/>
        </w:rPr>
        <w:t>四</w:t>
      </w:r>
      <w:r>
        <w:rPr>
          <w:rFonts w:hAnsi="標楷體" w:hint="eastAsia"/>
          <w:w w:val="95"/>
          <w:lang w:eastAsia="zh-HK"/>
        </w:rPr>
        <w:t>、</w:t>
      </w:r>
      <w:r w:rsidRPr="00421441">
        <w:rPr>
          <w:rFonts w:hint="eastAsia"/>
          <w:w w:val="95"/>
        </w:rPr>
        <w:t>即日起</w:t>
      </w:r>
      <w:r>
        <w:rPr>
          <w:rFonts w:hint="eastAsia"/>
          <w:w w:val="95"/>
          <w:lang w:eastAsia="zh-HK"/>
        </w:rPr>
        <w:t>至</w:t>
      </w:r>
      <w:r>
        <w:rPr>
          <w:w w:val="95"/>
          <w:lang w:eastAsia="zh-HK"/>
        </w:rPr>
        <w:t>8</w:t>
      </w:r>
      <w:r>
        <w:rPr>
          <w:rFonts w:hint="eastAsia"/>
          <w:w w:val="95"/>
          <w:lang w:eastAsia="zh-HK"/>
        </w:rPr>
        <w:t>月</w:t>
      </w:r>
      <w:r>
        <w:rPr>
          <w:w w:val="95"/>
          <w:lang w:eastAsia="zh-HK"/>
        </w:rPr>
        <w:t>30</w:t>
      </w:r>
      <w:r>
        <w:rPr>
          <w:rFonts w:hint="eastAsia"/>
          <w:w w:val="95"/>
          <w:lang w:eastAsia="zh-HK"/>
        </w:rPr>
        <w:t>日止上網填寫</w:t>
      </w:r>
      <w:r>
        <w:rPr>
          <w:w w:val="95"/>
        </w:rPr>
        <w:t xml:space="preserve"> google</w:t>
      </w:r>
      <w:r>
        <w:rPr>
          <w:rFonts w:hint="eastAsia"/>
          <w:w w:val="95"/>
          <w:lang w:eastAsia="zh-HK"/>
        </w:rPr>
        <w:t>表單報名網圵</w:t>
      </w:r>
      <w:hyperlink r:id="rId6" w:history="1">
        <w:r w:rsidR="00B91027" w:rsidRPr="00FB2346">
          <w:rPr>
            <w:rStyle w:val="a6"/>
            <w:rFonts w:cs="標楷體"/>
            <w:w w:val="95"/>
            <w:lang w:eastAsia="zh-HK"/>
          </w:rPr>
          <w:t>https://forms.gle/BWLf9tPAnYzDKx4q9</w:t>
        </w:r>
      </w:hyperlink>
    </w:p>
    <w:p w:rsidR="006B680E" w:rsidRPr="00421441" w:rsidRDefault="006B680E">
      <w:pPr>
        <w:pStyle w:val="a3"/>
        <w:kinsoku w:val="0"/>
        <w:overflowPunct w:val="0"/>
        <w:spacing w:line="256" w:lineRule="auto"/>
        <w:ind w:left="102" w:right="4476" w:firstLine="0"/>
      </w:pPr>
      <w:r w:rsidRPr="00421441">
        <w:rPr>
          <w:rFonts w:hint="eastAsia"/>
        </w:rPr>
        <w:t>五、費用</w:t>
      </w:r>
    </w:p>
    <w:p w:rsidR="006B680E" w:rsidRPr="00421441" w:rsidRDefault="00F93826">
      <w:pPr>
        <w:pStyle w:val="a5"/>
        <w:numPr>
          <w:ilvl w:val="0"/>
          <w:numId w:val="5"/>
        </w:numPr>
        <w:tabs>
          <w:tab w:val="left" w:pos="1053"/>
        </w:tabs>
        <w:kinsoku w:val="0"/>
        <w:overflowPunct w:val="0"/>
        <w:spacing w:line="256" w:lineRule="auto"/>
        <w:ind w:right="386"/>
        <w:rPr>
          <w:sz w:val="28"/>
          <w:szCs w:val="28"/>
        </w:rPr>
      </w:pPr>
      <w:r w:rsidRPr="00421441">
        <w:rPr>
          <w:rFonts w:hint="eastAsia"/>
          <w:w w:val="95"/>
          <w:sz w:val="28"/>
          <w:szCs w:val="28"/>
        </w:rPr>
        <w:t>校隊費用：</w:t>
      </w:r>
      <w:r w:rsidR="006B680E" w:rsidRPr="00421441">
        <w:rPr>
          <w:rFonts w:hint="eastAsia"/>
          <w:w w:val="95"/>
          <w:sz w:val="28"/>
          <w:szCs w:val="28"/>
        </w:rPr>
        <w:t>校隊</w:t>
      </w:r>
      <w:r w:rsidRPr="00421441">
        <w:rPr>
          <w:rFonts w:hint="eastAsia"/>
          <w:w w:val="95"/>
          <w:sz w:val="28"/>
          <w:szCs w:val="28"/>
        </w:rPr>
        <w:t>依教練人數</w:t>
      </w:r>
      <w:r w:rsidR="006B680E" w:rsidRPr="00421441">
        <w:rPr>
          <w:rFonts w:hint="eastAsia"/>
          <w:w w:val="95"/>
          <w:sz w:val="28"/>
          <w:szCs w:val="28"/>
        </w:rPr>
        <w:t>每人每學期酌收隊費</w:t>
      </w:r>
      <w:r w:rsidRPr="00421441">
        <w:rPr>
          <w:w w:val="95"/>
          <w:sz w:val="28"/>
          <w:szCs w:val="28"/>
        </w:rPr>
        <w:t>1000~</w:t>
      </w:r>
      <w:r w:rsidR="006B680E" w:rsidRPr="00421441">
        <w:rPr>
          <w:w w:val="95"/>
          <w:sz w:val="28"/>
          <w:szCs w:val="28"/>
        </w:rPr>
        <w:t>2000</w:t>
      </w:r>
      <w:r w:rsidR="006B680E" w:rsidRPr="00421441">
        <w:rPr>
          <w:rFonts w:hint="eastAsia"/>
          <w:spacing w:val="-9"/>
          <w:w w:val="95"/>
          <w:sz w:val="28"/>
          <w:szCs w:val="28"/>
        </w:rPr>
        <w:t>元，</w:t>
      </w:r>
      <w:r w:rsidR="006B680E" w:rsidRPr="00421441">
        <w:rPr>
          <w:rFonts w:hint="eastAsia"/>
          <w:sz w:val="28"/>
          <w:szCs w:val="28"/>
        </w:rPr>
        <w:t>作為教練訓練指導鐘點費，</w:t>
      </w:r>
      <w:r w:rsidRPr="00421441">
        <w:rPr>
          <w:rFonts w:hint="eastAsia"/>
          <w:sz w:val="28"/>
          <w:szCs w:val="28"/>
        </w:rPr>
        <w:t>不足部分由家</w:t>
      </w:r>
      <w:r w:rsidR="004B05F4" w:rsidRPr="00421441">
        <w:rPr>
          <w:rFonts w:hint="eastAsia"/>
          <w:sz w:val="28"/>
          <w:szCs w:val="28"/>
        </w:rPr>
        <w:t>長會支出</w:t>
      </w:r>
      <w:r w:rsidR="004B05F4" w:rsidRPr="00421441">
        <w:rPr>
          <w:rFonts w:hAnsi="標楷體" w:hint="eastAsia"/>
          <w:sz w:val="28"/>
          <w:szCs w:val="28"/>
        </w:rPr>
        <w:t>。</w:t>
      </w:r>
      <w:r w:rsidR="006B680E" w:rsidRPr="00421441">
        <w:rPr>
          <w:rFonts w:hint="eastAsia"/>
          <w:sz w:val="28"/>
          <w:szCs w:val="28"/>
        </w:rPr>
        <w:t>羽球隊另酌收</w:t>
      </w:r>
      <w:r w:rsidR="006B680E" w:rsidRPr="00421441">
        <w:rPr>
          <w:sz w:val="28"/>
          <w:szCs w:val="28"/>
        </w:rPr>
        <w:t>500</w:t>
      </w:r>
      <w:r w:rsidR="006B680E" w:rsidRPr="00421441">
        <w:rPr>
          <w:rFonts w:hint="eastAsia"/>
          <w:sz w:val="28"/>
          <w:szCs w:val="28"/>
        </w:rPr>
        <w:t>元作為購買練習用球之費用。</w:t>
      </w:r>
    </w:p>
    <w:p w:rsidR="006B680E" w:rsidRPr="00421441" w:rsidRDefault="006B680E">
      <w:pPr>
        <w:pStyle w:val="a5"/>
        <w:numPr>
          <w:ilvl w:val="0"/>
          <w:numId w:val="5"/>
        </w:numPr>
        <w:tabs>
          <w:tab w:val="left" w:pos="1053"/>
        </w:tabs>
        <w:kinsoku w:val="0"/>
        <w:overflowPunct w:val="0"/>
        <w:spacing w:before="3"/>
        <w:ind w:hanging="460"/>
        <w:rPr>
          <w:sz w:val="28"/>
          <w:szCs w:val="28"/>
        </w:rPr>
      </w:pPr>
      <w:r w:rsidRPr="00421441">
        <w:rPr>
          <w:rFonts w:hint="eastAsia"/>
          <w:sz w:val="28"/>
          <w:szCs w:val="28"/>
        </w:rPr>
        <w:t>團隊服飾：依各校隊不同需求購買。</w:t>
      </w:r>
    </w:p>
    <w:p w:rsidR="006B680E" w:rsidRPr="00421441" w:rsidRDefault="006B680E" w:rsidP="004B05F4">
      <w:pPr>
        <w:pStyle w:val="a5"/>
        <w:tabs>
          <w:tab w:val="left" w:pos="1053"/>
        </w:tabs>
        <w:kinsoku w:val="0"/>
        <w:overflowPunct w:val="0"/>
        <w:spacing w:before="3"/>
        <w:rPr>
          <w:sz w:val="28"/>
          <w:szCs w:val="28"/>
        </w:rPr>
        <w:sectPr w:rsidR="006B680E" w:rsidRPr="00421441">
          <w:type w:val="continuous"/>
          <w:pgSz w:w="11910" w:h="16840"/>
          <w:pgMar w:top="1040" w:right="840" w:bottom="280" w:left="1260" w:header="720" w:footer="720" w:gutter="0"/>
          <w:cols w:space="720"/>
          <w:noEndnote/>
        </w:sectPr>
      </w:pPr>
    </w:p>
    <w:p w:rsidR="006B680E" w:rsidRPr="00421441" w:rsidRDefault="006B680E" w:rsidP="004B05F4">
      <w:pPr>
        <w:pStyle w:val="a3"/>
        <w:kinsoku w:val="0"/>
        <w:overflowPunct w:val="0"/>
        <w:spacing w:before="50"/>
        <w:ind w:left="0" w:firstLine="0"/>
      </w:pPr>
      <w:r w:rsidRPr="00421441">
        <w:rPr>
          <w:rFonts w:hint="eastAsia"/>
        </w:rPr>
        <w:lastRenderedPageBreak/>
        <w:t>六、球隊管理</w:t>
      </w:r>
    </w:p>
    <w:p w:rsidR="006B680E" w:rsidRPr="00421441" w:rsidRDefault="002054F5">
      <w:pPr>
        <w:pStyle w:val="a5"/>
        <w:numPr>
          <w:ilvl w:val="0"/>
          <w:numId w:val="4"/>
        </w:numPr>
        <w:tabs>
          <w:tab w:val="left" w:pos="1053"/>
        </w:tabs>
        <w:kinsoku w:val="0"/>
        <w:overflowPunct w:val="0"/>
        <w:spacing w:before="28" w:line="256" w:lineRule="auto"/>
        <w:ind w:right="558"/>
        <w:rPr>
          <w:sz w:val="28"/>
          <w:szCs w:val="28"/>
        </w:rPr>
      </w:pPr>
      <w:r>
        <w:rPr>
          <w:rFonts w:hint="eastAsia"/>
          <w:spacing w:val="-1"/>
          <w:w w:val="95"/>
          <w:sz w:val="28"/>
          <w:szCs w:val="28"/>
        </w:rPr>
        <w:t>體育組長：洪蕙玲</w:t>
      </w:r>
      <w:r w:rsidR="006B680E" w:rsidRPr="00421441">
        <w:rPr>
          <w:rFonts w:hint="eastAsia"/>
          <w:spacing w:val="-1"/>
          <w:w w:val="95"/>
          <w:sz w:val="28"/>
          <w:szCs w:val="28"/>
        </w:rPr>
        <w:t>老師</w:t>
      </w:r>
      <w:r w:rsidR="006B680E" w:rsidRPr="00421441">
        <w:rPr>
          <w:spacing w:val="-1"/>
          <w:w w:val="95"/>
          <w:sz w:val="28"/>
          <w:szCs w:val="28"/>
        </w:rPr>
        <w:t>(</w:t>
      </w:r>
      <w:r w:rsidR="006B680E" w:rsidRPr="00421441">
        <w:rPr>
          <w:rFonts w:hint="eastAsia"/>
          <w:spacing w:val="-1"/>
          <w:w w:val="95"/>
          <w:sz w:val="28"/>
          <w:szCs w:val="28"/>
        </w:rPr>
        <w:t>協助球隊比賽報名、校隊營運、學生品德、</w:t>
      </w:r>
      <w:r w:rsidR="006B680E" w:rsidRPr="00421441">
        <w:rPr>
          <w:spacing w:val="-1"/>
          <w:w w:val="95"/>
          <w:sz w:val="28"/>
          <w:szCs w:val="28"/>
        </w:rPr>
        <w:t xml:space="preserve"> </w:t>
      </w:r>
      <w:r w:rsidR="006B680E" w:rsidRPr="00421441">
        <w:rPr>
          <w:rFonts w:hint="eastAsia"/>
          <w:sz w:val="28"/>
          <w:szCs w:val="28"/>
        </w:rPr>
        <w:t>運動傷害防護、經費概算、比賽聯絡等。</w:t>
      </w:r>
      <w:r w:rsidR="006B680E" w:rsidRPr="00421441">
        <w:rPr>
          <w:sz w:val="28"/>
          <w:szCs w:val="28"/>
        </w:rPr>
        <w:t>)</w:t>
      </w:r>
    </w:p>
    <w:p w:rsidR="006B680E" w:rsidRDefault="006B680E">
      <w:pPr>
        <w:pStyle w:val="a5"/>
        <w:numPr>
          <w:ilvl w:val="0"/>
          <w:numId w:val="4"/>
        </w:numPr>
        <w:tabs>
          <w:tab w:val="left" w:pos="1053"/>
        </w:tabs>
        <w:kinsoku w:val="0"/>
        <w:overflowPunct w:val="0"/>
        <w:ind w:hanging="460"/>
        <w:rPr>
          <w:sz w:val="28"/>
          <w:szCs w:val="28"/>
        </w:rPr>
      </w:pPr>
      <w:r w:rsidRPr="00421441">
        <w:rPr>
          <w:rFonts w:hint="eastAsia"/>
          <w:sz w:val="28"/>
          <w:szCs w:val="28"/>
        </w:rPr>
        <w:t>羽球隊管理：劉昭吟老師</w:t>
      </w:r>
    </w:p>
    <w:p w:rsidR="002054F5" w:rsidRPr="00421441" w:rsidRDefault="002054F5" w:rsidP="002054F5">
      <w:pPr>
        <w:pStyle w:val="a5"/>
        <w:numPr>
          <w:ilvl w:val="0"/>
          <w:numId w:val="4"/>
        </w:numPr>
        <w:tabs>
          <w:tab w:val="left" w:pos="1053"/>
        </w:tabs>
        <w:kinsoku w:val="0"/>
        <w:overflowPunct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籃球</w:t>
      </w:r>
      <w:r w:rsidRPr="002054F5">
        <w:rPr>
          <w:rFonts w:hint="eastAsia"/>
          <w:sz w:val="28"/>
          <w:szCs w:val="28"/>
        </w:rPr>
        <w:t>隊管理：</w:t>
      </w:r>
      <w:r>
        <w:rPr>
          <w:rFonts w:hint="eastAsia"/>
          <w:sz w:val="28"/>
          <w:szCs w:val="28"/>
        </w:rPr>
        <w:t>買益賢老</w:t>
      </w:r>
    </w:p>
    <w:p w:rsidR="006B680E" w:rsidRPr="00421441" w:rsidRDefault="006B680E">
      <w:pPr>
        <w:pStyle w:val="a5"/>
        <w:numPr>
          <w:ilvl w:val="0"/>
          <w:numId w:val="4"/>
        </w:numPr>
        <w:tabs>
          <w:tab w:val="left" w:pos="1053"/>
        </w:tabs>
        <w:kinsoku w:val="0"/>
        <w:overflowPunct w:val="0"/>
        <w:spacing w:before="28"/>
        <w:ind w:hanging="460"/>
        <w:rPr>
          <w:sz w:val="28"/>
          <w:szCs w:val="28"/>
        </w:rPr>
      </w:pPr>
      <w:r w:rsidRPr="00421441">
        <w:rPr>
          <w:rFonts w:hint="eastAsia"/>
          <w:sz w:val="28"/>
          <w:szCs w:val="28"/>
        </w:rPr>
        <w:t>桌球隊管理：洪蕙玲老師</w:t>
      </w:r>
    </w:p>
    <w:p w:rsidR="006B680E" w:rsidRPr="00421441" w:rsidRDefault="006B680E">
      <w:pPr>
        <w:pStyle w:val="a5"/>
        <w:numPr>
          <w:ilvl w:val="0"/>
          <w:numId w:val="4"/>
        </w:numPr>
        <w:tabs>
          <w:tab w:val="left" w:pos="1053"/>
        </w:tabs>
        <w:kinsoku w:val="0"/>
        <w:overflowPunct w:val="0"/>
        <w:spacing w:before="29"/>
        <w:ind w:hanging="460"/>
        <w:rPr>
          <w:sz w:val="28"/>
          <w:szCs w:val="28"/>
        </w:rPr>
      </w:pPr>
      <w:r w:rsidRPr="00421441">
        <w:rPr>
          <w:rFonts w:hint="eastAsia"/>
          <w:sz w:val="28"/>
          <w:szCs w:val="28"/>
        </w:rPr>
        <w:t>游泳隊管理：陳怡君老師</w:t>
      </w:r>
    </w:p>
    <w:p w:rsidR="006B680E" w:rsidRPr="00421441" w:rsidRDefault="006B680E">
      <w:pPr>
        <w:pStyle w:val="a5"/>
        <w:numPr>
          <w:ilvl w:val="0"/>
          <w:numId w:val="4"/>
        </w:numPr>
        <w:tabs>
          <w:tab w:val="left" w:pos="1053"/>
        </w:tabs>
        <w:kinsoku w:val="0"/>
        <w:overflowPunct w:val="0"/>
        <w:spacing w:before="28" w:line="256" w:lineRule="auto"/>
        <w:ind w:left="102" w:right="5671" w:firstLine="490"/>
        <w:rPr>
          <w:sz w:val="28"/>
          <w:szCs w:val="28"/>
        </w:rPr>
      </w:pPr>
      <w:r w:rsidRPr="00421441">
        <w:rPr>
          <w:rFonts w:hint="eastAsia"/>
          <w:spacing w:val="-2"/>
          <w:sz w:val="28"/>
          <w:szCs w:val="28"/>
        </w:rPr>
        <w:t>田徑隊管理：陳瑋玲老師</w:t>
      </w:r>
      <w:r w:rsidRPr="00421441">
        <w:rPr>
          <w:rFonts w:hint="eastAsia"/>
          <w:sz w:val="28"/>
          <w:szCs w:val="28"/>
        </w:rPr>
        <w:t>七、校隊教練</w:t>
      </w:r>
    </w:p>
    <w:p w:rsidR="006B680E" w:rsidRPr="00421441" w:rsidRDefault="006B680E">
      <w:pPr>
        <w:pStyle w:val="a5"/>
        <w:numPr>
          <w:ilvl w:val="0"/>
          <w:numId w:val="3"/>
        </w:numPr>
        <w:tabs>
          <w:tab w:val="left" w:pos="1053"/>
        </w:tabs>
        <w:kinsoku w:val="0"/>
        <w:overflowPunct w:val="0"/>
        <w:ind w:hanging="460"/>
        <w:rPr>
          <w:sz w:val="28"/>
          <w:szCs w:val="28"/>
        </w:rPr>
      </w:pPr>
      <w:r w:rsidRPr="00421441">
        <w:rPr>
          <w:rFonts w:hint="eastAsia"/>
          <w:sz w:val="28"/>
          <w:szCs w:val="28"/>
        </w:rPr>
        <w:t>羽球隊：黃乙</w:t>
      </w:r>
      <w:r w:rsidR="003155ED" w:rsidRPr="00421441">
        <w:rPr>
          <w:rFonts w:hint="eastAsia"/>
          <w:sz w:val="28"/>
          <w:szCs w:val="28"/>
        </w:rPr>
        <w:t>庭</w:t>
      </w:r>
      <w:r w:rsidRPr="00421441">
        <w:rPr>
          <w:rFonts w:hint="eastAsia"/>
          <w:sz w:val="28"/>
          <w:szCs w:val="28"/>
        </w:rPr>
        <w:t>教練</w:t>
      </w:r>
      <w:r w:rsidR="003B4D4E" w:rsidRPr="00421441">
        <w:rPr>
          <w:rFonts w:hint="eastAsia"/>
          <w:sz w:val="28"/>
          <w:szCs w:val="28"/>
        </w:rPr>
        <w:t>、</w:t>
      </w:r>
      <w:r w:rsidR="003B4D4E" w:rsidRPr="00421441">
        <w:rPr>
          <w:sz w:val="28"/>
          <w:szCs w:val="28"/>
        </w:rPr>
        <w:t>(</w:t>
      </w:r>
      <w:r w:rsidR="00462AFB" w:rsidRPr="00421441">
        <w:rPr>
          <w:rFonts w:hint="eastAsia"/>
          <w:sz w:val="28"/>
          <w:szCs w:val="28"/>
        </w:rPr>
        <w:t>另議中</w:t>
      </w:r>
      <w:r w:rsidR="00462AFB" w:rsidRPr="00421441">
        <w:rPr>
          <w:sz w:val="28"/>
          <w:szCs w:val="28"/>
        </w:rPr>
        <w:t>)</w:t>
      </w:r>
      <w:r w:rsidRPr="00421441">
        <w:rPr>
          <w:sz w:val="28"/>
          <w:szCs w:val="28"/>
        </w:rPr>
        <w:t>(</w:t>
      </w:r>
      <w:r w:rsidR="003155ED" w:rsidRPr="00421441">
        <w:rPr>
          <w:rFonts w:hint="eastAsia"/>
          <w:sz w:val="28"/>
          <w:szCs w:val="28"/>
        </w:rPr>
        <w:t>中華羽協</w:t>
      </w:r>
      <w:r w:rsidRPr="00421441">
        <w:rPr>
          <w:rFonts w:hint="eastAsia"/>
          <w:sz w:val="28"/>
          <w:szCs w:val="28"/>
        </w:rPr>
        <w:t>合格羽球教練</w:t>
      </w:r>
      <w:r w:rsidRPr="00421441">
        <w:rPr>
          <w:sz w:val="28"/>
          <w:szCs w:val="28"/>
        </w:rPr>
        <w:t>)</w:t>
      </w:r>
    </w:p>
    <w:p w:rsidR="006B680E" w:rsidRPr="00421441" w:rsidRDefault="00462AFB">
      <w:pPr>
        <w:pStyle w:val="a5"/>
        <w:numPr>
          <w:ilvl w:val="0"/>
          <w:numId w:val="3"/>
        </w:numPr>
        <w:tabs>
          <w:tab w:val="left" w:pos="1053"/>
        </w:tabs>
        <w:kinsoku w:val="0"/>
        <w:overflowPunct w:val="0"/>
        <w:spacing w:before="29"/>
        <w:ind w:hanging="460"/>
        <w:rPr>
          <w:sz w:val="28"/>
          <w:szCs w:val="28"/>
        </w:rPr>
      </w:pPr>
      <w:r w:rsidRPr="00421441">
        <w:rPr>
          <w:rFonts w:hint="eastAsia"/>
          <w:sz w:val="28"/>
          <w:szCs w:val="28"/>
        </w:rPr>
        <w:t>籃球隊：周冠賢</w:t>
      </w:r>
      <w:r w:rsidR="006B680E" w:rsidRPr="00421441">
        <w:rPr>
          <w:sz w:val="28"/>
          <w:szCs w:val="28"/>
        </w:rPr>
        <w:t>(</w:t>
      </w:r>
      <w:r w:rsidR="006B680E" w:rsidRPr="00421441">
        <w:rPr>
          <w:rFonts w:hint="eastAsia"/>
          <w:sz w:val="28"/>
          <w:szCs w:val="28"/>
        </w:rPr>
        <w:t>高中部</w:t>
      </w:r>
      <w:r w:rsidR="006B680E" w:rsidRPr="00421441">
        <w:rPr>
          <w:sz w:val="28"/>
          <w:szCs w:val="28"/>
        </w:rPr>
        <w:t>)</w:t>
      </w:r>
      <w:r w:rsidR="006B680E" w:rsidRPr="00421441">
        <w:rPr>
          <w:rFonts w:hint="eastAsia"/>
          <w:sz w:val="28"/>
          <w:szCs w:val="28"/>
        </w:rPr>
        <w:t>、洪郁翔教練</w:t>
      </w:r>
      <w:r w:rsidR="006B680E" w:rsidRPr="00421441">
        <w:rPr>
          <w:sz w:val="28"/>
          <w:szCs w:val="28"/>
        </w:rPr>
        <w:t>(</w:t>
      </w:r>
      <w:r w:rsidR="004B05F4" w:rsidRPr="00421441">
        <w:rPr>
          <w:rFonts w:hint="eastAsia"/>
          <w:sz w:val="28"/>
          <w:szCs w:val="28"/>
        </w:rPr>
        <w:t>國</w:t>
      </w:r>
      <w:r w:rsidR="006B680E" w:rsidRPr="00421441">
        <w:rPr>
          <w:rFonts w:hint="eastAsia"/>
          <w:sz w:val="28"/>
          <w:szCs w:val="28"/>
        </w:rPr>
        <w:t>中部</w:t>
      </w:r>
      <w:r w:rsidR="006B680E" w:rsidRPr="00421441">
        <w:rPr>
          <w:sz w:val="28"/>
          <w:szCs w:val="28"/>
        </w:rPr>
        <w:t>)</w:t>
      </w:r>
    </w:p>
    <w:p w:rsidR="006B680E" w:rsidRPr="00421441" w:rsidRDefault="003155ED">
      <w:pPr>
        <w:pStyle w:val="a5"/>
        <w:numPr>
          <w:ilvl w:val="0"/>
          <w:numId w:val="3"/>
        </w:numPr>
        <w:tabs>
          <w:tab w:val="left" w:pos="1053"/>
        </w:tabs>
        <w:kinsoku w:val="0"/>
        <w:overflowPunct w:val="0"/>
        <w:spacing w:before="44"/>
        <w:ind w:hanging="460"/>
        <w:rPr>
          <w:sz w:val="28"/>
          <w:szCs w:val="28"/>
        </w:rPr>
      </w:pPr>
      <w:r w:rsidRPr="00421441">
        <w:rPr>
          <w:rFonts w:hint="eastAsia"/>
          <w:sz w:val="28"/>
          <w:szCs w:val="28"/>
        </w:rPr>
        <w:t>桌球隊：劉芊芊</w:t>
      </w:r>
      <w:r w:rsidR="006B680E" w:rsidRPr="00421441">
        <w:rPr>
          <w:rFonts w:hint="eastAsia"/>
          <w:sz w:val="28"/>
          <w:szCs w:val="28"/>
        </w:rPr>
        <w:t>教練</w:t>
      </w:r>
      <w:r w:rsidR="006B680E" w:rsidRPr="00421441">
        <w:rPr>
          <w:sz w:val="28"/>
          <w:szCs w:val="28"/>
        </w:rPr>
        <w:t>(</w:t>
      </w:r>
      <w:r w:rsidRPr="00421441">
        <w:rPr>
          <w:rFonts w:hint="eastAsia"/>
          <w:sz w:val="28"/>
          <w:szCs w:val="28"/>
        </w:rPr>
        <w:t>曾入選少年國手，</w:t>
      </w:r>
      <w:r w:rsidR="006B680E" w:rsidRPr="00421441">
        <w:rPr>
          <w:rFonts w:hint="eastAsia"/>
          <w:sz w:val="28"/>
          <w:szCs w:val="28"/>
        </w:rPr>
        <w:t>中華桌協</w:t>
      </w:r>
      <w:r w:rsidRPr="00421441">
        <w:rPr>
          <w:rFonts w:hint="eastAsia"/>
          <w:sz w:val="28"/>
          <w:szCs w:val="28"/>
        </w:rPr>
        <w:t>合格</w:t>
      </w:r>
      <w:r w:rsidR="006B680E" w:rsidRPr="00421441">
        <w:rPr>
          <w:rFonts w:hint="eastAsia"/>
          <w:sz w:val="28"/>
          <w:szCs w:val="28"/>
        </w:rPr>
        <w:t>教練</w:t>
      </w:r>
      <w:r w:rsidR="006B680E" w:rsidRPr="00421441">
        <w:rPr>
          <w:sz w:val="28"/>
          <w:szCs w:val="28"/>
        </w:rPr>
        <w:t>)</w:t>
      </w:r>
    </w:p>
    <w:p w:rsidR="006B680E" w:rsidRPr="00421441" w:rsidRDefault="004B05F4">
      <w:pPr>
        <w:pStyle w:val="a5"/>
        <w:numPr>
          <w:ilvl w:val="0"/>
          <w:numId w:val="3"/>
        </w:numPr>
        <w:tabs>
          <w:tab w:val="left" w:pos="1053"/>
        </w:tabs>
        <w:kinsoku w:val="0"/>
        <w:overflowPunct w:val="0"/>
        <w:spacing w:before="97"/>
        <w:ind w:hanging="460"/>
        <w:rPr>
          <w:sz w:val="28"/>
          <w:szCs w:val="28"/>
        </w:rPr>
      </w:pPr>
      <w:r w:rsidRPr="00421441">
        <w:rPr>
          <w:rFonts w:hint="eastAsia"/>
          <w:sz w:val="28"/>
          <w:szCs w:val="28"/>
        </w:rPr>
        <w:t>游泳隊</w:t>
      </w:r>
      <w:r w:rsidR="006B680E" w:rsidRPr="00421441">
        <w:rPr>
          <w:rFonts w:hint="eastAsia"/>
          <w:sz w:val="28"/>
          <w:szCs w:val="28"/>
        </w:rPr>
        <w:t>：涂志強教練</w:t>
      </w:r>
      <w:r w:rsidR="006B680E" w:rsidRPr="00421441">
        <w:rPr>
          <w:sz w:val="28"/>
          <w:szCs w:val="28"/>
        </w:rPr>
        <w:t>(</w:t>
      </w:r>
      <w:r w:rsidR="006B680E" w:rsidRPr="00421441">
        <w:rPr>
          <w:rFonts w:hint="eastAsia"/>
          <w:sz w:val="28"/>
          <w:szCs w:val="28"/>
        </w:rPr>
        <w:t>中華泳協合格教練</w:t>
      </w:r>
      <w:r w:rsidR="006B680E" w:rsidRPr="00421441">
        <w:rPr>
          <w:sz w:val="28"/>
          <w:szCs w:val="28"/>
        </w:rPr>
        <w:t>)</w:t>
      </w:r>
    </w:p>
    <w:p w:rsidR="003155ED" w:rsidRPr="00421441" w:rsidRDefault="006B680E">
      <w:pPr>
        <w:pStyle w:val="a5"/>
        <w:numPr>
          <w:ilvl w:val="0"/>
          <w:numId w:val="3"/>
        </w:numPr>
        <w:tabs>
          <w:tab w:val="left" w:pos="1053"/>
        </w:tabs>
        <w:kinsoku w:val="0"/>
        <w:overflowPunct w:val="0"/>
        <w:spacing w:before="28" w:line="256" w:lineRule="auto"/>
        <w:ind w:left="102" w:right="2445" w:firstLine="490"/>
        <w:rPr>
          <w:sz w:val="28"/>
          <w:szCs w:val="28"/>
        </w:rPr>
      </w:pPr>
      <w:r w:rsidRPr="00421441">
        <w:rPr>
          <w:rFonts w:hint="eastAsia"/>
          <w:spacing w:val="-1"/>
          <w:w w:val="95"/>
          <w:sz w:val="28"/>
          <w:szCs w:val="28"/>
        </w:rPr>
        <w:t>田徑隊：陳瑋玲老師</w:t>
      </w:r>
      <w:r w:rsidRPr="00421441">
        <w:rPr>
          <w:spacing w:val="-1"/>
          <w:w w:val="95"/>
          <w:sz w:val="28"/>
          <w:szCs w:val="28"/>
        </w:rPr>
        <w:t>(</w:t>
      </w:r>
      <w:r w:rsidR="003155ED" w:rsidRPr="00421441">
        <w:rPr>
          <w:rFonts w:hint="eastAsia"/>
          <w:spacing w:val="-1"/>
          <w:w w:val="95"/>
          <w:sz w:val="28"/>
          <w:szCs w:val="28"/>
        </w:rPr>
        <w:t>本校教師</w:t>
      </w:r>
      <w:r w:rsidRPr="00421441">
        <w:rPr>
          <w:spacing w:val="-1"/>
          <w:w w:val="95"/>
          <w:sz w:val="28"/>
          <w:szCs w:val="28"/>
        </w:rPr>
        <w:t>)</w:t>
      </w:r>
    </w:p>
    <w:p w:rsidR="006B680E" w:rsidRPr="00421441" w:rsidRDefault="006B680E" w:rsidP="003155ED">
      <w:pPr>
        <w:pStyle w:val="a5"/>
        <w:tabs>
          <w:tab w:val="left" w:pos="1053"/>
        </w:tabs>
        <w:kinsoku w:val="0"/>
        <w:overflowPunct w:val="0"/>
        <w:spacing w:before="28" w:line="256" w:lineRule="auto"/>
        <w:ind w:left="102" w:right="2445" w:firstLine="0"/>
        <w:rPr>
          <w:sz w:val="28"/>
          <w:szCs w:val="28"/>
        </w:rPr>
      </w:pPr>
      <w:r w:rsidRPr="00421441">
        <w:rPr>
          <w:spacing w:val="-1"/>
          <w:w w:val="95"/>
          <w:sz w:val="28"/>
          <w:szCs w:val="28"/>
        </w:rPr>
        <w:t xml:space="preserve"> </w:t>
      </w:r>
      <w:r w:rsidRPr="00421441">
        <w:rPr>
          <w:rFonts w:hint="eastAsia"/>
          <w:sz w:val="28"/>
          <w:szCs w:val="28"/>
        </w:rPr>
        <w:t>八、練習時間</w:t>
      </w:r>
    </w:p>
    <w:p w:rsidR="006B680E" w:rsidRPr="00421441" w:rsidRDefault="006B680E">
      <w:pPr>
        <w:pStyle w:val="a5"/>
        <w:numPr>
          <w:ilvl w:val="0"/>
          <w:numId w:val="2"/>
        </w:numPr>
        <w:tabs>
          <w:tab w:val="left" w:pos="1053"/>
        </w:tabs>
        <w:kinsoku w:val="0"/>
        <w:overflowPunct w:val="0"/>
        <w:spacing w:line="256" w:lineRule="auto"/>
        <w:ind w:right="380"/>
        <w:rPr>
          <w:sz w:val="28"/>
          <w:szCs w:val="28"/>
        </w:rPr>
      </w:pPr>
      <w:r w:rsidRPr="00421441">
        <w:rPr>
          <w:rFonts w:hint="eastAsia"/>
          <w:w w:val="95"/>
          <w:sz w:val="28"/>
          <w:szCs w:val="28"/>
        </w:rPr>
        <w:t>羽球隊：每週一、二、三、五早上</w:t>
      </w:r>
      <w:r w:rsidRPr="00421441">
        <w:rPr>
          <w:w w:val="95"/>
          <w:sz w:val="28"/>
          <w:szCs w:val="28"/>
        </w:rPr>
        <w:t>7:10~7:55</w:t>
      </w:r>
      <w:r w:rsidRPr="00421441">
        <w:rPr>
          <w:rFonts w:hint="eastAsia"/>
          <w:spacing w:val="-2"/>
          <w:w w:val="95"/>
          <w:sz w:val="28"/>
          <w:szCs w:val="28"/>
        </w:rPr>
        <w:t>及週五非社團時間第六、</w:t>
      </w:r>
      <w:r w:rsidRPr="00421441">
        <w:rPr>
          <w:spacing w:val="-2"/>
          <w:w w:val="95"/>
          <w:sz w:val="28"/>
          <w:szCs w:val="28"/>
        </w:rPr>
        <w:t xml:space="preserve"> </w:t>
      </w:r>
      <w:r w:rsidRPr="00421441">
        <w:rPr>
          <w:rFonts w:hint="eastAsia"/>
          <w:sz w:val="28"/>
          <w:szCs w:val="28"/>
        </w:rPr>
        <w:t>七節。</w:t>
      </w:r>
    </w:p>
    <w:p w:rsidR="006B680E" w:rsidRPr="00421441" w:rsidRDefault="006B680E">
      <w:pPr>
        <w:pStyle w:val="a5"/>
        <w:numPr>
          <w:ilvl w:val="0"/>
          <w:numId w:val="2"/>
        </w:numPr>
        <w:tabs>
          <w:tab w:val="left" w:pos="1053"/>
        </w:tabs>
        <w:kinsoku w:val="0"/>
        <w:overflowPunct w:val="0"/>
        <w:ind w:hanging="460"/>
        <w:rPr>
          <w:sz w:val="28"/>
          <w:szCs w:val="28"/>
        </w:rPr>
      </w:pPr>
      <w:r w:rsidRPr="00421441">
        <w:rPr>
          <w:rFonts w:hint="eastAsia"/>
          <w:sz w:val="28"/>
          <w:szCs w:val="28"/>
        </w:rPr>
        <w:t>籃球隊：每週一到五早上</w:t>
      </w:r>
      <w:r w:rsidRPr="00421441">
        <w:rPr>
          <w:sz w:val="28"/>
          <w:szCs w:val="28"/>
        </w:rPr>
        <w:t>7:10~7:55</w:t>
      </w:r>
      <w:r w:rsidRPr="00421441">
        <w:rPr>
          <w:rFonts w:hint="eastAsia"/>
          <w:sz w:val="28"/>
          <w:szCs w:val="28"/>
        </w:rPr>
        <w:t>及週五非社團時間第六、七節。</w:t>
      </w:r>
    </w:p>
    <w:p w:rsidR="006B680E" w:rsidRPr="00421441" w:rsidRDefault="006B680E">
      <w:pPr>
        <w:pStyle w:val="a5"/>
        <w:numPr>
          <w:ilvl w:val="0"/>
          <w:numId w:val="2"/>
        </w:numPr>
        <w:tabs>
          <w:tab w:val="left" w:pos="1053"/>
        </w:tabs>
        <w:kinsoku w:val="0"/>
        <w:overflowPunct w:val="0"/>
        <w:spacing w:before="29"/>
        <w:ind w:hanging="460"/>
        <w:rPr>
          <w:sz w:val="28"/>
          <w:szCs w:val="28"/>
        </w:rPr>
      </w:pPr>
      <w:r w:rsidRPr="00421441">
        <w:rPr>
          <w:rFonts w:hint="eastAsia"/>
          <w:sz w:val="28"/>
          <w:szCs w:val="28"/>
        </w:rPr>
        <w:t>桌球隊：每週一、三早上</w:t>
      </w:r>
      <w:r w:rsidRPr="00421441">
        <w:rPr>
          <w:sz w:val="28"/>
          <w:szCs w:val="28"/>
        </w:rPr>
        <w:t>7:10~7:55</w:t>
      </w:r>
      <w:r w:rsidR="00EC3D52" w:rsidRPr="00421441">
        <w:rPr>
          <w:rFonts w:hint="eastAsia"/>
          <w:sz w:val="28"/>
          <w:szCs w:val="28"/>
        </w:rPr>
        <w:t>及週五非社團時間第六、七節。</w:t>
      </w:r>
    </w:p>
    <w:p w:rsidR="006B680E" w:rsidRPr="00421441" w:rsidRDefault="006B680E">
      <w:pPr>
        <w:pStyle w:val="a5"/>
        <w:numPr>
          <w:ilvl w:val="0"/>
          <w:numId w:val="2"/>
        </w:numPr>
        <w:tabs>
          <w:tab w:val="left" w:pos="1053"/>
        </w:tabs>
        <w:kinsoku w:val="0"/>
        <w:overflowPunct w:val="0"/>
        <w:spacing w:before="28"/>
        <w:ind w:hanging="460"/>
        <w:rPr>
          <w:sz w:val="28"/>
          <w:szCs w:val="28"/>
        </w:rPr>
      </w:pPr>
      <w:r w:rsidRPr="00421441">
        <w:rPr>
          <w:rFonts w:hint="eastAsia"/>
          <w:sz w:val="28"/>
          <w:szCs w:val="28"/>
        </w:rPr>
        <w:t>游泳隊：每週一、三、五早上</w:t>
      </w:r>
      <w:r w:rsidR="004B05F4" w:rsidRPr="00421441">
        <w:rPr>
          <w:sz w:val="28"/>
          <w:szCs w:val="28"/>
        </w:rPr>
        <w:t>6:40~7:40</w:t>
      </w:r>
      <w:r w:rsidRPr="00421441">
        <w:rPr>
          <w:rFonts w:hint="eastAsia"/>
          <w:sz w:val="28"/>
          <w:szCs w:val="28"/>
        </w:rPr>
        <w:t>。</w:t>
      </w:r>
    </w:p>
    <w:p w:rsidR="006B680E" w:rsidRPr="00421441" w:rsidRDefault="00EC3D52">
      <w:pPr>
        <w:pStyle w:val="a5"/>
        <w:numPr>
          <w:ilvl w:val="0"/>
          <w:numId w:val="2"/>
        </w:numPr>
        <w:tabs>
          <w:tab w:val="left" w:pos="1053"/>
        </w:tabs>
        <w:kinsoku w:val="0"/>
        <w:overflowPunct w:val="0"/>
        <w:spacing w:before="29" w:line="256" w:lineRule="auto"/>
        <w:ind w:left="102" w:right="100" w:firstLine="490"/>
        <w:rPr>
          <w:sz w:val="28"/>
          <w:szCs w:val="28"/>
        </w:rPr>
      </w:pPr>
      <w:r w:rsidRPr="00421441">
        <w:rPr>
          <w:rFonts w:hint="eastAsia"/>
          <w:w w:val="95"/>
          <w:sz w:val="28"/>
          <w:szCs w:val="28"/>
        </w:rPr>
        <w:t>田徑隊：每週三</w:t>
      </w:r>
      <w:r w:rsidR="006B680E" w:rsidRPr="00421441">
        <w:rPr>
          <w:rFonts w:hint="eastAsia"/>
          <w:w w:val="95"/>
          <w:sz w:val="28"/>
          <w:szCs w:val="28"/>
        </w:rPr>
        <w:t>、四、五早上</w:t>
      </w:r>
      <w:r w:rsidRPr="00421441">
        <w:rPr>
          <w:w w:val="95"/>
          <w:sz w:val="28"/>
          <w:szCs w:val="28"/>
        </w:rPr>
        <w:t>7:25</w:t>
      </w:r>
      <w:r w:rsidR="006B680E" w:rsidRPr="00421441">
        <w:rPr>
          <w:w w:val="95"/>
          <w:sz w:val="28"/>
          <w:szCs w:val="28"/>
        </w:rPr>
        <w:t>~7:55</w:t>
      </w:r>
      <w:r w:rsidR="006B680E" w:rsidRPr="00421441">
        <w:rPr>
          <w:rFonts w:hint="eastAsia"/>
          <w:spacing w:val="-2"/>
          <w:w w:val="95"/>
          <w:sz w:val="28"/>
          <w:szCs w:val="28"/>
        </w:rPr>
        <w:t>及週五非社團時間第六、七節。</w:t>
      </w:r>
      <w:r w:rsidR="006B680E" w:rsidRPr="00421441">
        <w:rPr>
          <w:spacing w:val="-2"/>
          <w:w w:val="95"/>
          <w:sz w:val="28"/>
          <w:szCs w:val="28"/>
        </w:rPr>
        <w:t xml:space="preserve"> </w:t>
      </w:r>
      <w:r w:rsidR="006B680E" w:rsidRPr="00421441">
        <w:rPr>
          <w:rFonts w:hint="eastAsia"/>
          <w:sz w:val="28"/>
          <w:szCs w:val="28"/>
        </w:rPr>
        <w:t>九、其他事項</w:t>
      </w:r>
    </w:p>
    <w:p w:rsidR="006B680E" w:rsidRPr="00421441" w:rsidRDefault="006B680E">
      <w:pPr>
        <w:pStyle w:val="a5"/>
        <w:numPr>
          <w:ilvl w:val="0"/>
          <w:numId w:val="1"/>
        </w:numPr>
        <w:tabs>
          <w:tab w:val="left" w:pos="1053"/>
        </w:tabs>
        <w:kinsoku w:val="0"/>
        <w:overflowPunct w:val="0"/>
        <w:spacing w:line="256" w:lineRule="auto"/>
        <w:ind w:right="351"/>
        <w:rPr>
          <w:sz w:val="28"/>
          <w:szCs w:val="28"/>
        </w:rPr>
      </w:pPr>
      <w:r w:rsidRPr="00421441">
        <w:rPr>
          <w:rFonts w:hint="eastAsia"/>
          <w:spacing w:val="-1"/>
          <w:sz w:val="28"/>
          <w:szCs w:val="28"/>
        </w:rPr>
        <w:t>期中入隊：若有轉學生或能力優異之學生經教練甄選相關能力後得以</w:t>
      </w:r>
      <w:r w:rsidRPr="00421441">
        <w:rPr>
          <w:rFonts w:hint="eastAsia"/>
          <w:sz w:val="28"/>
          <w:szCs w:val="28"/>
        </w:rPr>
        <w:t>呈報校方後得以入隊。</w:t>
      </w:r>
    </w:p>
    <w:p w:rsidR="006B680E" w:rsidRPr="00421441" w:rsidRDefault="006B680E">
      <w:pPr>
        <w:pStyle w:val="a5"/>
        <w:numPr>
          <w:ilvl w:val="0"/>
          <w:numId w:val="1"/>
        </w:numPr>
        <w:tabs>
          <w:tab w:val="left" w:pos="1053"/>
        </w:tabs>
        <w:kinsoku w:val="0"/>
        <w:overflowPunct w:val="0"/>
        <w:ind w:hanging="460"/>
        <w:rPr>
          <w:sz w:val="28"/>
          <w:szCs w:val="28"/>
        </w:rPr>
      </w:pPr>
      <w:r w:rsidRPr="00421441">
        <w:rPr>
          <w:rFonts w:hint="eastAsia"/>
          <w:sz w:val="28"/>
          <w:szCs w:val="28"/>
        </w:rPr>
        <w:t>校隊由教練擬定訓練計畫，並遵守校方練習場地使用規範。</w:t>
      </w:r>
    </w:p>
    <w:p w:rsidR="006B680E" w:rsidRPr="00421441" w:rsidRDefault="006B680E">
      <w:pPr>
        <w:pStyle w:val="a5"/>
        <w:numPr>
          <w:ilvl w:val="0"/>
          <w:numId w:val="1"/>
        </w:numPr>
        <w:tabs>
          <w:tab w:val="left" w:pos="1053"/>
        </w:tabs>
        <w:kinsoku w:val="0"/>
        <w:overflowPunct w:val="0"/>
        <w:spacing w:before="28" w:line="256" w:lineRule="auto"/>
        <w:ind w:right="631"/>
        <w:rPr>
          <w:sz w:val="28"/>
          <w:szCs w:val="28"/>
        </w:rPr>
      </w:pPr>
      <w:r w:rsidRPr="00421441">
        <w:rPr>
          <w:rFonts w:hint="eastAsia"/>
          <w:spacing w:val="-1"/>
          <w:sz w:val="28"/>
          <w:szCs w:val="28"/>
        </w:rPr>
        <w:t>校隊練習時間：由本校管理教練決定練習時間，段考前一週暫停訓</w:t>
      </w:r>
      <w:r w:rsidRPr="00421441">
        <w:rPr>
          <w:rFonts w:hint="eastAsia"/>
          <w:sz w:val="28"/>
          <w:szCs w:val="28"/>
        </w:rPr>
        <w:t>練，遇學校重大考試或活動，以學校活動為優先。</w:t>
      </w:r>
    </w:p>
    <w:sectPr w:rsidR="006B680E" w:rsidRPr="00421441">
      <w:pgSz w:w="11910" w:h="16840"/>
      <w:pgMar w:top="1020" w:right="840" w:bottom="28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52" w:hanging="459"/>
      </w:pPr>
      <w:rPr>
        <w:rFonts w:ascii="標楷體" w:eastAsia="標楷體" w:cs="標楷體"/>
        <w:b w:val="0"/>
        <w:bCs w:val="0"/>
        <w:w w:val="67"/>
        <w:sz w:val="28"/>
        <w:szCs w:val="28"/>
      </w:rPr>
    </w:lvl>
    <w:lvl w:ilvl="1">
      <w:numFmt w:val="bullet"/>
      <w:lvlText w:val="•"/>
      <w:lvlJc w:val="left"/>
      <w:pPr>
        <w:ind w:left="1934" w:hanging="459"/>
      </w:pPr>
    </w:lvl>
    <w:lvl w:ilvl="2">
      <w:numFmt w:val="bullet"/>
      <w:lvlText w:val="•"/>
      <w:lvlJc w:val="left"/>
      <w:pPr>
        <w:ind w:left="2809" w:hanging="459"/>
      </w:pPr>
    </w:lvl>
    <w:lvl w:ilvl="3">
      <w:numFmt w:val="bullet"/>
      <w:lvlText w:val="•"/>
      <w:lvlJc w:val="left"/>
      <w:pPr>
        <w:ind w:left="3683" w:hanging="459"/>
      </w:pPr>
    </w:lvl>
    <w:lvl w:ilvl="4">
      <w:numFmt w:val="bullet"/>
      <w:lvlText w:val="•"/>
      <w:lvlJc w:val="left"/>
      <w:pPr>
        <w:ind w:left="4558" w:hanging="459"/>
      </w:pPr>
    </w:lvl>
    <w:lvl w:ilvl="5">
      <w:numFmt w:val="bullet"/>
      <w:lvlText w:val="•"/>
      <w:lvlJc w:val="left"/>
      <w:pPr>
        <w:ind w:left="5432" w:hanging="459"/>
      </w:pPr>
    </w:lvl>
    <w:lvl w:ilvl="6">
      <w:numFmt w:val="bullet"/>
      <w:lvlText w:val="•"/>
      <w:lvlJc w:val="left"/>
      <w:pPr>
        <w:ind w:left="6307" w:hanging="459"/>
      </w:pPr>
    </w:lvl>
    <w:lvl w:ilvl="7">
      <w:numFmt w:val="bullet"/>
      <w:lvlText w:val="•"/>
      <w:lvlJc w:val="left"/>
      <w:pPr>
        <w:ind w:left="7181" w:hanging="459"/>
      </w:pPr>
    </w:lvl>
    <w:lvl w:ilvl="8">
      <w:numFmt w:val="bullet"/>
      <w:lvlText w:val="•"/>
      <w:lvlJc w:val="left"/>
      <w:pPr>
        <w:ind w:left="8056" w:hanging="459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52" w:hanging="459"/>
      </w:pPr>
      <w:rPr>
        <w:rFonts w:ascii="標楷體" w:eastAsia="標楷體" w:cs="標楷體"/>
        <w:b w:val="0"/>
        <w:bCs w:val="0"/>
        <w:w w:val="67"/>
        <w:sz w:val="28"/>
        <w:szCs w:val="28"/>
      </w:rPr>
    </w:lvl>
    <w:lvl w:ilvl="1">
      <w:numFmt w:val="bullet"/>
      <w:lvlText w:val="•"/>
      <w:lvlJc w:val="left"/>
      <w:pPr>
        <w:ind w:left="1934" w:hanging="459"/>
      </w:pPr>
    </w:lvl>
    <w:lvl w:ilvl="2">
      <w:numFmt w:val="bullet"/>
      <w:lvlText w:val="•"/>
      <w:lvlJc w:val="left"/>
      <w:pPr>
        <w:ind w:left="2809" w:hanging="459"/>
      </w:pPr>
    </w:lvl>
    <w:lvl w:ilvl="3">
      <w:numFmt w:val="bullet"/>
      <w:lvlText w:val="•"/>
      <w:lvlJc w:val="left"/>
      <w:pPr>
        <w:ind w:left="3683" w:hanging="459"/>
      </w:pPr>
    </w:lvl>
    <w:lvl w:ilvl="4">
      <w:numFmt w:val="bullet"/>
      <w:lvlText w:val="•"/>
      <w:lvlJc w:val="left"/>
      <w:pPr>
        <w:ind w:left="4558" w:hanging="459"/>
      </w:pPr>
    </w:lvl>
    <w:lvl w:ilvl="5">
      <w:numFmt w:val="bullet"/>
      <w:lvlText w:val="•"/>
      <w:lvlJc w:val="left"/>
      <w:pPr>
        <w:ind w:left="5432" w:hanging="459"/>
      </w:pPr>
    </w:lvl>
    <w:lvl w:ilvl="6">
      <w:numFmt w:val="bullet"/>
      <w:lvlText w:val="•"/>
      <w:lvlJc w:val="left"/>
      <w:pPr>
        <w:ind w:left="6307" w:hanging="459"/>
      </w:pPr>
    </w:lvl>
    <w:lvl w:ilvl="7">
      <w:numFmt w:val="bullet"/>
      <w:lvlText w:val="•"/>
      <w:lvlJc w:val="left"/>
      <w:pPr>
        <w:ind w:left="7181" w:hanging="459"/>
      </w:pPr>
    </w:lvl>
    <w:lvl w:ilvl="8">
      <w:numFmt w:val="bullet"/>
      <w:lvlText w:val="•"/>
      <w:lvlJc w:val="left"/>
      <w:pPr>
        <w:ind w:left="8056" w:hanging="459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052" w:hanging="459"/>
      </w:pPr>
      <w:rPr>
        <w:rFonts w:ascii="標楷體" w:eastAsia="標楷體" w:cs="標楷體"/>
        <w:b w:val="0"/>
        <w:bCs w:val="0"/>
        <w:w w:val="67"/>
        <w:sz w:val="28"/>
        <w:szCs w:val="28"/>
      </w:rPr>
    </w:lvl>
    <w:lvl w:ilvl="1">
      <w:numFmt w:val="bullet"/>
      <w:lvlText w:val="•"/>
      <w:lvlJc w:val="left"/>
      <w:pPr>
        <w:ind w:left="1934" w:hanging="459"/>
      </w:pPr>
    </w:lvl>
    <w:lvl w:ilvl="2">
      <w:numFmt w:val="bullet"/>
      <w:lvlText w:val="•"/>
      <w:lvlJc w:val="left"/>
      <w:pPr>
        <w:ind w:left="2809" w:hanging="459"/>
      </w:pPr>
    </w:lvl>
    <w:lvl w:ilvl="3">
      <w:numFmt w:val="bullet"/>
      <w:lvlText w:val="•"/>
      <w:lvlJc w:val="left"/>
      <w:pPr>
        <w:ind w:left="3683" w:hanging="459"/>
      </w:pPr>
    </w:lvl>
    <w:lvl w:ilvl="4">
      <w:numFmt w:val="bullet"/>
      <w:lvlText w:val="•"/>
      <w:lvlJc w:val="left"/>
      <w:pPr>
        <w:ind w:left="4558" w:hanging="459"/>
      </w:pPr>
    </w:lvl>
    <w:lvl w:ilvl="5">
      <w:numFmt w:val="bullet"/>
      <w:lvlText w:val="•"/>
      <w:lvlJc w:val="left"/>
      <w:pPr>
        <w:ind w:left="5432" w:hanging="459"/>
      </w:pPr>
    </w:lvl>
    <w:lvl w:ilvl="6">
      <w:numFmt w:val="bullet"/>
      <w:lvlText w:val="•"/>
      <w:lvlJc w:val="left"/>
      <w:pPr>
        <w:ind w:left="6307" w:hanging="459"/>
      </w:pPr>
    </w:lvl>
    <w:lvl w:ilvl="7">
      <w:numFmt w:val="bullet"/>
      <w:lvlText w:val="•"/>
      <w:lvlJc w:val="left"/>
      <w:pPr>
        <w:ind w:left="7181" w:hanging="459"/>
      </w:pPr>
    </w:lvl>
    <w:lvl w:ilvl="8">
      <w:numFmt w:val="bullet"/>
      <w:lvlText w:val="•"/>
      <w:lvlJc w:val="left"/>
      <w:pPr>
        <w:ind w:left="8056" w:hanging="459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052" w:hanging="459"/>
      </w:pPr>
      <w:rPr>
        <w:rFonts w:ascii="標楷體" w:eastAsia="標楷體" w:cs="標楷體"/>
        <w:b w:val="0"/>
        <w:bCs w:val="0"/>
        <w:w w:val="67"/>
        <w:sz w:val="28"/>
        <w:szCs w:val="28"/>
      </w:rPr>
    </w:lvl>
    <w:lvl w:ilvl="1">
      <w:numFmt w:val="bullet"/>
      <w:lvlText w:val="•"/>
      <w:lvlJc w:val="left"/>
      <w:pPr>
        <w:ind w:left="1934" w:hanging="459"/>
      </w:pPr>
    </w:lvl>
    <w:lvl w:ilvl="2">
      <w:numFmt w:val="bullet"/>
      <w:lvlText w:val="•"/>
      <w:lvlJc w:val="left"/>
      <w:pPr>
        <w:ind w:left="2809" w:hanging="459"/>
      </w:pPr>
    </w:lvl>
    <w:lvl w:ilvl="3">
      <w:numFmt w:val="bullet"/>
      <w:lvlText w:val="•"/>
      <w:lvlJc w:val="left"/>
      <w:pPr>
        <w:ind w:left="3683" w:hanging="459"/>
      </w:pPr>
    </w:lvl>
    <w:lvl w:ilvl="4">
      <w:numFmt w:val="bullet"/>
      <w:lvlText w:val="•"/>
      <w:lvlJc w:val="left"/>
      <w:pPr>
        <w:ind w:left="4558" w:hanging="459"/>
      </w:pPr>
    </w:lvl>
    <w:lvl w:ilvl="5">
      <w:numFmt w:val="bullet"/>
      <w:lvlText w:val="•"/>
      <w:lvlJc w:val="left"/>
      <w:pPr>
        <w:ind w:left="5432" w:hanging="459"/>
      </w:pPr>
    </w:lvl>
    <w:lvl w:ilvl="6">
      <w:numFmt w:val="bullet"/>
      <w:lvlText w:val="•"/>
      <w:lvlJc w:val="left"/>
      <w:pPr>
        <w:ind w:left="6307" w:hanging="459"/>
      </w:pPr>
    </w:lvl>
    <w:lvl w:ilvl="7">
      <w:numFmt w:val="bullet"/>
      <w:lvlText w:val="•"/>
      <w:lvlJc w:val="left"/>
      <w:pPr>
        <w:ind w:left="7181" w:hanging="459"/>
      </w:pPr>
    </w:lvl>
    <w:lvl w:ilvl="8">
      <w:numFmt w:val="bullet"/>
      <w:lvlText w:val="•"/>
      <w:lvlJc w:val="left"/>
      <w:pPr>
        <w:ind w:left="8056" w:hanging="459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052" w:hanging="459"/>
      </w:pPr>
      <w:rPr>
        <w:rFonts w:ascii="標楷體" w:eastAsia="標楷體" w:cs="標楷體"/>
        <w:b w:val="0"/>
        <w:bCs w:val="0"/>
        <w:w w:val="67"/>
        <w:sz w:val="28"/>
        <w:szCs w:val="28"/>
      </w:rPr>
    </w:lvl>
    <w:lvl w:ilvl="1">
      <w:numFmt w:val="bullet"/>
      <w:lvlText w:val="•"/>
      <w:lvlJc w:val="left"/>
      <w:pPr>
        <w:ind w:left="1934" w:hanging="459"/>
      </w:pPr>
    </w:lvl>
    <w:lvl w:ilvl="2">
      <w:numFmt w:val="bullet"/>
      <w:lvlText w:val="•"/>
      <w:lvlJc w:val="left"/>
      <w:pPr>
        <w:ind w:left="2809" w:hanging="459"/>
      </w:pPr>
    </w:lvl>
    <w:lvl w:ilvl="3">
      <w:numFmt w:val="bullet"/>
      <w:lvlText w:val="•"/>
      <w:lvlJc w:val="left"/>
      <w:pPr>
        <w:ind w:left="3683" w:hanging="459"/>
      </w:pPr>
    </w:lvl>
    <w:lvl w:ilvl="4">
      <w:numFmt w:val="bullet"/>
      <w:lvlText w:val="•"/>
      <w:lvlJc w:val="left"/>
      <w:pPr>
        <w:ind w:left="4558" w:hanging="459"/>
      </w:pPr>
    </w:lvl>
    <w:lvl w:ilvl="5">
      <w:numFmt w:val="bullet"/>
      <w:lvlText w:val="•"/>
      <w:lvlJc w:val="left"/>
      <w:pPr>
        <w:ind w:left="5432" w:hanging="459"/>
      </w:pPr>
    </w:lvl>
    <w:lvl w:ilvl="6">
      <w:numFmt w:val="bullet"/>
      <w:lvlText w:val="•"/>
      <w:lvlJc w:val="left"/>
      <w:pPr>
        <w:ind w:left="6307" w:hanging="459"/>
      </w:pPr>
    </w:lvl>
    <w:lvl w:ilvl="7">
      <w:numFmt w:val="bullet"/>
      <w:lvlText w:val="•"/>
      <w:lvlJc w:val="left"/>
      <w:pPr>
        <w:ind w:left="7181" w:hanging="459"/>
      </w:pPr>
    </w:lvl>
    <w:lvl w:ilvl="8">
      <w:numFmt w:val="bullet"/>
      <w:lvlText w:val="•"/>
      <w:lvlJc w:val="left"/>
      <w:pPr>
        <w:ind w:left="8056" w:hanging="459"/>
      </w:pPr>
    </w:lvl>
  </w:abstractNum>
  <w:abstractNum w:abstractNumId="5">
    <w:nsid w:val="00000407"/>
    <w:multiLevelType w:val="multilevel"/>
    <w:tmpl w:val="14545F64"/>
    <w:lvl w:ilvl="0">
      <w:start w:val="1"/>
      <w:numFmt w:val="decimal"/>
      <w:lvlText w:val="%1."/>
      <w:lvlJc w:val="left"/>
      <w:pPr>
        <w:ind w:left="1052" w:hanging="459"/>
      </w:pPr>
      <w:rPr>
        <w:rFonts w:ascii="標楷體" w:eastAsia="標楷體" w:cs="標楷體"/>
        <w:b w:val="0"/>
        <w:bCs w:val="0"/>
        <w:color w:val="FF0000"/>
        <w:w w:val="67"/>
        <w:sz w:val="28"/>
        <w:szCs w:val="28"/>
      </w:rPr>
    </w:lvl>
    <w:lvl w:ilvl="1">
      <w:numFmt w:val="bullet"/>
      <w:lvlText w:val="•"/>
      <w:lvlJc w:val="left"/>
      <w:pPr>
        <w:ind w:left="1934" w:hanging="459"/>
      </w:pPr>
    </w:lvl>
    <w:lvl w:ilvl="2">
      <w:numFmt w:val="bullet"/>
      <w:lvlText w:val="•"/>
      <w:lvlJc w:val="left"/>
      <w:pPr>
        <w:ind w:left="2809" w:hanging="459"/>
      </w:pPr>
    </w:lvl>
    <w:lvl w:ilvl="3">
      <w:numFmt w:val="bullet"/>
      <w:lvlText w:val="•"/>
      <w:lvlJc w:val="left"/>
      <w:pPr>
        <w:ind w:left="3683" w:hanging="459"/>
      </w:pPr>
    </w:lvl>
    <w:lvl w:ilvl="4">
      <w:numFmt w:val="bullet"/>
      <w:lvlText w:val="•"/>
      <w:lvlJc w:val="left"/>
      <w:pPr>
        <w:ind w:left="4558" w:hanging="459"/>
      </w:pPr>
    </w:lvl>
    <w:lvl w:ilvl="5">
      <w:numFmt w:val="bullet"/>
      <w:lvlText w:val="•"/>
      <w:lvlJc w:val="left"/>
      <w:pPr>
        <w:ind w:left="5432" w:hanging="459"/>
      </w:pPr>
    </w:lvl>
    <w:lvl w:ilvl="6">
      <w:numFmt w:val="bullet"/>
      <w:lvlText w:val="•"/>
      <w:lvlJc w:val="left"/>
      <w:pPr>
        <w:ind w:left="6307" w:hanging="459"/>
      </w:pPr>
    </w:lvl>
    <w:lvl w:ilvl="7">
      <w:numFmt w:val="bullet"/>
      <w:lvlText w:val="•"/>
      <w:lvlJc w:val="left"/>
      <w:pPr>
        <w:ind w:left="7181" w:hanging="459"/>
      </w:pPr>
    </w:lvl>
    <w:lvl w:ilvl="8">
      <w:numFmt w:val="bullet"/>
      <w:lvlText w:val="•"/>
      <w:lvlJc w:val="left"/>
      <w:pPr>
        <w:ind w:left="8056" w:hanging="459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052" w:hanging="459"/>
      </w:pPr>
      <w:rPr>
        <w:rFonts w:ascii="標楷體" w:eastAsia="標楷體" w:cs="標楷體"/>
        <w:b w:val="0"/>
        <w:bCs w:val="0"/>
        <w:w w:val="67"/>
        <w:sz w:val="28"/>
        <w:szCs w:val="28"/>
      </w:rPr>
    </w:lvl>
    <w:lvl w:ilvl="1">
      <w:numFmt w:val="bullet"/>
      <w:lvlText w:val="•"/>
      <w:lvlJc w:val="left"/>
      <w:pPr>
        <w:ind w:left="1934" w:hanging="459"/>
      </w:pPr>
    </w:lvl>
    <w:lvl w:ilvl="2">
      <w:numFmt w:val="bullet"/>
      <w:lvlText w:val="•"/>
      <w:lvlJc w:val="left"/>
      <w:pPr>
        <w:ind w:left="2809" w:hanging="459"/>
      </w:pPr>
    </w:lvl>
    <w:lvl w:ilvl="3">
      <w:numFmt w:val="bullet"/>
      <w:lvlText w:val="•"/>
      <w:lvlJc w:val="left"/>
      <w:pPr>
        <w:ind w:left="3683" w:hanging="459"/>
      </w:pPr>
    </w:lvl>
    <w:lvl w:ilvl="4">
      <w:numFmt w:val="bullet"/>
      <w:lvlText w:val="•"/>
      <w:lvlJc w:val="left"/>
      <w:pPr>
        <w:ind w:left="4558" w:hanging="459"/>
      </w:pPr>
    </w:lvl>
    <w:lvl w:ilvl="5">
      <w:numFmt w:val="bullet"/>
      <w:lvlText w:val="•"/>
      <w:lvlJc w:val="left"/>
      <w:pPr>
        <w:ind w:left="5432" w:hanging="459"/>
      </w:pPr>
    </w:lvl>
    <w:lvl w:ilvl="6">
      <w:numFmt w:val="bullet"/>
      <w:lvlText w:val="•"/>
      <w:lvlJc w:val="left"/>
      <w:pPr>
        <w:ind w:left="6307" w:hanging="459"/>
      </w:pPr>
    </w:lvl>
    <w:lvl w:ilvl="7">
      <w:numFmt w:val="bullet"/>
      <w:lvlText w:val="•"/>
      <w:lvlJc w:val="left"/>
      <w:pPr>
        <w:ind w:left="7181" w:hanging="459"/>
      </w:pPr>
    </w:lvl>
    <w:lvl w:ilvl="8">
      <w:numFmt w:val="bullet"/>
      <w:lvlText w:val="•"/>
      <w:lvlJc w:val="left"/>
      <w:pPr>
        <w:ind w:left="8056" w:hanging="459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ED"/>
    <w:rsid w:val="0009390C"/>
    <w:rsid w:val="002054F5"/>
    <w:rsid w:val="00213542"/>
    <w:rsid w:val="003155ED"/>
    <w:rsid w:val="003B4D4E"/>
    <w:rsid w:val="00421441"/>
    <w:rsid w:val="00462AFB"/>
    <w:rsid w:val="004B05F4"/>
    <w:rsid w:val="004C2B91"/>
    <w:rsid w:val="00606DE4"/>
    <w:rsid w:val="006B680E"/>
    <w:rsid w:val="009777DB"/>
    <w:rsid w:val="00B91027"/>
    <w:rsid w:val="00D92FD3"/>
    <w:rsid w:val="00E45D00"/>
    <w:rsid w:val="00EC3D52"/>
    <w:rsid w:val="00F93826"/>
    <w:rsid w:val="00F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"/>
      <w:ind w:left="1052" w:hanging="460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pPr>
      <w:spacing w:before="2"/>
      <w:ind w:left="1052" w:hanging="46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91027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"/>
      <w:ind w:left="1052" w:hanging="460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pPr>
      <w:spacing w:before="2"/>
      <w:ind w:left="1052" w:hanging="46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9102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BWLf9tPAnYzDKx4q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113校隊甄選簡章beta</dc:title>
  <dc:creator>user</dc:creator>
  <cp:lastModifiedBy>user</cp:lastModifiedBy>
  <cp:revision>2</cp:revision>
  <dcterms:created xsi:type="dcterms:W3CDTF">2025-07-30T02:00:00Z</dcterms:created>
  <dcterms:modified xsi:type="dcterms:W3CDTF">2025-07-30T02:00:00Z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Pages</vt:lpwstr>
  </property>
</Properties>
</file>